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8BFF40" w14:textId="77777777" w:rsidR="007229D0" w:rsidRPr="00CB6A28" w:rsidRDefault="00721237" w:rsidP="00814006">
      <w:pPr>
        <w:pStyle w:val="Heading1"/>
        <w:ind w:left="0" w:firstLine="450"/>
        <w:rPr>
          <w:sz w:val="24"/>
          <w:szCs w:val="24"/>
        </w:rPr>
      </w:pPr>
      <w:r>
        <w:rPr>
          <w:noProof/>
          <w:sz w:val="24"/>
          <w:szCs w:val="24"/>
        </w:rPr>
        <w:drawing>
          <wp:anchor distT="0" distB="0" distL="114300" distR="114300" simplePos="0" relativeHeight="251659264" behindDoc="0" locked="0" layoutInCell="1" allowOverlap="1" wp14:anchorId="53B4CE33" wp14:editId="5A574B00">
            <wp:simplePos x="0" y="0"/>
            <wp:positionH relativeFrom="column">
              <wp:posOffset>5266649</wp:posOffset>
            </wp:positionH>
            <wp:positionV relativeFrom="paragraph">
              <wp:posOffset>381</wp:posOffset>
            </wp:positionV>
            <wp:extent cx="1382573" cy="489277"/>
            <wp:effectExtent l="0" t="0" r="8255" b="6350"/>
            <wp:wrapSquare wrapText="bothSides"/>
            <wp:docPr id="3" name="Picture 3"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olmac Coil Manufacturing Inc Logo Blue CMYK.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82573" cy="489277"/>
                    </a:xfrm>
                    <a:prstGeom prst="rect">
                      <a:avLst/>
                    </a:prstGeom>
                  </pic:spPr>
                </pic:pic>
              </a:graphicData>
            </a:graphic>
            <wp14:sizeRelH relativeFrom="page">
              <wp14:pctWidth>0</wp14:pctWidth>
            </wp14:sizeRelH>
            <wp14:sizeRelV relativeFrom="page">
              <wp14:pctHeight>0</wp14:pctHeight>
            </wp14:sizeRelV>
          </wp:anchor>
        </w:drawing>
      </w:r>
      <w:r w:rsidR="008A5225" w:rsidRPr="00CB6A28">
        <w:rPr>
          <w:noProof/>
          <w:sz w:val="24"/>
          <w:szCs w:val="24"/>
        </w:rPr>
        <w:t>colmac coil manufacturing, inc.</w:t>
      </w:r>
    </w:p>
    <w:p w14:paraId="23CC2A92" w14:textId="77777777" w:rsidR="00467865" w:rsidRPr="009706CE" w:rsidRDefault="008B24BB" w:rsidP="002E0A1E">
      <w:pPr>
        <w:pStyle w:val="Heading3"/>
        <w:rPr>
          <w:b/>
        </w:rPr>
      </w:pPr>
      <w:r w:rsidRPr="009706CE">
        <w:rPr>
          <w:b/>
        </w:rPr>
        <w:t>Em</w:t>
      </w:r>
      <w:r w:rsidR="00120C95" w:rsidRPr="009706CE">
        <w:rPr>
          <w:b/>
        </w:rPr>
        <w:t xml:space="preserve">ployment Application </w:t>
      </w:r>
    </w:p>
    <w:p w14:paraId="6A89E13A" w14:textId="77777777" w:rsidR="00355A4D" w:rsidRDefault="00355A4D" w:rsidP="00BB0711">
      <w:pPr>
        <w:ind w:left="360" w:right="360"/>
      </w:pPr>
      <w:r>
        <w:t xml:space="preserve">Qualified applicants receive consideration for employment without discrimination because of sex, marital status, race, color, </w:t>
      </w:r>
      <w:r w:rsidR="00EA0D68">
        <w:t xml:space="preserve">creed, </w:t>
      </w:r>
      <w:r>
        <w:t>religion, national origin, age</w:t>
      </w:r>
      <w:r w:rsidR="00BB0711">
        <w:t>,</w:t>
      </w:r>
      <w:r>
        <w:t xml:space="preserve"> the presence of a </w:t>
      </w:r>
      <w:r w:rsidR="00E6356A">
        <w:t>non-job-related</w:t>
      </w:r>
      <w:r>
        <w:t xml:space="preserve"> handicap, or status as disabled.</w:t>
      </w:r>
    </w:p>
    <w:p w14:paraId="46926522" w14:textId="77777777" w:rsidR="00CB6A28" w:rsidRDefault="00CB6A28" w:rsidP="00BB0711">
      <w:pPr>
        <w:ind w:left="360"/>
      </w:pPr>
    </w:p>
    <w:p w14:paraId="793E94E0" w14:textId="77777777" w:rsidR="00CB6A28" w:rsidRPr="00355A4D" w:rsidRDefault="00CB6A28" w:rsidP="00BB0711">
      <w:pPr>
        <w:ind w:left="360"/>
      </w:pPr>
      <w:r>
        <w:t>Provide all information requested by typing or printing in ink. Please read carefully before you sign this application. False statements on this applicatio</w:t>
      </w:r>
      <w:r w:rsidR="00441F72">
        <w:t>n</w:t>
      </w:r>
      <w:r>
        <w:t xml:space="preserve"> shall be considered sufficient cause for termination.</w:t>
      </w:r>
    </w:p>
    <w:p w14:paraId="70E2592C" w14:textId="77777777" w:rsidR="002A733C" w:rsidRPr="002A733C" w:rsidRDefault="002A733C" w:rsidP="002A733C"/>
    <w:tbl>
      <w:tblPr>
        <w:tblW w:w="10170" w:type="dxa"/>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top w:w="14" w:type="dxa"/>
          <w:left w:w="86" w:type="dxa"/>
          <w:bottom w:w="14" w:type="dxa"/>
          <w:right w:w="86" w:type="dxa"/>
        </w:tblCellMar>
        <w:tblLook w:val="0000" w:firstRow="0" w:lastRow="0" w:firstColumn="0" w:lastColumn="0" w:noHBand="0" w:noVBand="0"/>
      </w:tblPr>
      <w:tblGrid>
        <w:gridCol w:w="720"/>
        <w:gridCol w:w="360"/>
        <w:gridCol w:w="161"/>
        <w:gridCol w:w="376"/>
        <w:gridCol w:w="1620"/>
        <w:gridCol w:w="103"/>
        <w:gridCol w:w="710"/>
        <w:gridCol w:w="180"/>
        <w:gridCol w:w="630"/>
        <w:gridCol w:w="720"/>
        <w:gridCol w:w="450"/>
        <w:gridCol w:w="225"/>
        <w:gridCol w:w="798"/>
        <w:gridCol w:w="462"/>
        <w:gridCol w:w="540"/>
        <w:gridCol w:w="540"/>
        <w:gridCol w:w="1575"/>
      </w:tblGrid>
      <w:tr w:rsidR="00A35524" w:rsidRPr="002A733C" w14:paraId="7B5ABCC5" w14:textId="77777777" w:rsidTr="0082309E">
        <w:trPr>
          <w:trHeight w:hRule="exact" w:val="288"/>
          <w:jc w:val="center"/>
        </w:trPr>
        <w:tc>
          <w:tcPr>
            <w:tcW w:w="10170" w:type="dxa"/>
            <w:gridSpan w:val="17"/>
            <w:shd w:val="clear" w:color="auto" w:fill="A6A6A6" w:themeFill="background1" w:themeFillShade="A6"/>
            <w:vAlign w:val="center"/>
          </w:tcPr>
          <w:p w14:paraId="3683DA4E" w14:textId="77777777" w:rsidR="00A35524" w:rsidRPr="002A733C" w:rsidRDefault="009C220D" w:rsidP="00F264EB">
            <w:pPr>
              <w:pStyle w:val="Heading2"/>
            </w:pPr>
            <w:r w:rsidRPr="002A733C">
              <w:t>Applicant Information</w:t>
            </w:r>
          </w:p>
        </w:tc>
      </w:tr>
      <w:tr w:rsidR="00466288" w:rsidRPr="002A733C" w14:paraId="4177638A" w14:textId="77777777" w:rsidTr="00466288">
        <w:trPr>
          <w:trHeight w:hRule="exact" w:val="403"/>
          <w:jc w:val="center"/>
        </w:trPr>
        <w:tc>
          <w:tcPr>
            <w:tcW w:w="1080" w:type="dxa"/>
            <w:gridSpan w:val="2"/>
            <w:vAlign w:val="center"/>
          </w:tcPr>
          <w:p w14:paraId="6308DAFC" w14:textId="77777777" w:rsidR="00466288" w:rsidRPr="002A733C" w:rsidRDefault="00466288" w:rsidP="002A733C">
            <w:r>
              <w:t>Last Name</w:t>
            </w:r>
          </w:p>
        </w:tc>
        <w:tc>
          <w:tcPr>
            <w:tcW w:w="3150" w:type="dxa"/>
            <w:gridSpan w:val="6"/>
            <w:vAlign w:val="center"/>
          </w:tcPr>
          <w:p w14:paraId="65C5D47B" w14:textId="77777777" w:rsidR="00466288" w:rsidRPr="002A733C" w:rsidRDefault="002C2ED5" w:rsidP="002A733C">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30" w:type="dxa"/>
            <w:vAlign w:val="center"/>
          </w:tcPr>
          <w:p w14:paraId="717551D7" w14:textId="77777777" w:rsidR="00466288" w:rsidRPr="002A733C" w:rsidRDefault="00466288" w:rsidP="002A733C">
            <w:r>
              <w:t>First</w:t>
            </w:r>
          </w:p>
        </w:tc>
        <w:tc>
          <w:tcPr>
            <w:tcW w:w="2193" w:type="dxa"/>
            <w:gridSpan w:val="4"/>
            <w:vAlign w:val="center"/>
          </w:tcPr>
          <w:p w14:paraId="3CD1992B" w14:textId="77777777" w:rsidR="00466288" w:rsidRPr="002A733C" w:rsidRDefault="002C2ED5" w:rsidP="002A733C">
            <w:r>
              <w:fldChar w:fldCharType="begin">
                <w:ffData>
                  <w:name w:val="Text1"/>
                  <w:enabled/>
                  <w:calcOnExit w:val="0"/>
                  <w:textInput/>
                </w:ffData>
              </w:fldChar>
            </w:r>
            <w:bookmarkStart w:id="0"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p>
        </w:tc>
        <w:tc>
          <w:tcPr>
            <w:tcW w:w="462" w:type="dxa"/>
            <w:vAlign w:val="center"/>
          </w:tcPr>
          <w:p w14:paraId="4FEDEE65" w14:textId="77777777" w:rsidR="00466288" w:rsidRPr="002A733C" w:rsidRDefault="00466288" w:rsidP="002A733C">
            <w:r>
              <w:t>M.I.</w:t>
            </w:r>
          </w:p>
        </w:tc>
        <w:tc>
          <w:tcPr>
            <w:tcW w:w="540" w:type="dxa"/>
            <w:vAlign w:val="center"/>
          </w:tcPr>
          <w:p w14:paraId="75DF887B" w14:textId="77777777" w:rsidR="00466288" w:rsidRPr="002A733C" w:rsidRDefault="002C2ED5" w:rsidP="002A733C">
            <w:r>
              <w:fldChar w:fldCharType="begin">
                <w:ffData>
                  <w:name w:val=""/>
                  <w:enabled/>
                  <w:calcOnExit w:val="0"/>
                  <w:textInput>
                    <w:maxLength w:val="1"/>
                  </w:textInput>
                </w:ffData>
              </w:fldChar>
            </w:r>
            <w:r>
              <w:instrText xml:space="preserve"> FORMTEXT </w:instrText>
            </w:r>
            <w:r>
              <w:fldChar w:fldCharType="separate"/>
            </w:r>
            <w:r>
              <w:rPr>
                <w:noProof/>
              </w:rPr>
              <w:t> </w:t>
            </w:r>
            <w:r>
              <w:fldChar w:fldCharType="end"/>
            </w:r>
          </w:p>
        </w:tc>
        <w:tc>
          <w:tcPr>
            <w:tcW w:w="540" w:type="dxa"/>
            <w:vAlign w:val="center"/>
          </w:tcPr>
          <w:p w14:paraId="1B83D730" w14:textId="77777777" w:rsidR="00466288" w:rsidRPr="002A733C" w:rsidRDefault="00466288" w:rsidP="002A733C">
            <w:r>
              <w:t>Date</w:t>
            </w:r>
          </w:p>
        </w:tc>
        <w:tc>
          <w:tcPr>
            <w:tcW w:w="1575" w:type="dxa"/>
            <w:vAlign w:val="center"/>
          </w:tcPr>
          <w:p w14:paraId="2BE313B2" w14:textId="77777777" w:rsidR="00466288" w:rsidRPr="002A733C" w:rsidRDefault="002C2ED5" w:rsidP="002A733C">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66288" w:rsidRPr="002A733C" w14:paraId="3EE44EE0" w14:textId="77777777" w:rsidTr="00466288">
        <w:trPr>
          <w:trHeight w:hRule="exact" w:val="403"/>
          <w:jc w:val="center"/>
        </w:trPr>
        <w:tc>
          <w:tcPr>
            <w:tcW w:w="1241" w:type="dxa"/>
            <w:gridSpan w:val="3"/>
            <w:vAlign w:val="center"/>
          </w:tcPr>
          <w:p w14:paraId="1C3270BD" w14:textId="77777777" w:rsidR="00466288" w:rsidRPr="002A733C" w:rsidRDefault="00466288" w:rsidP="002A733C">
            <w:r>
              <w:t>Street Address</w:t>
            </w:r>
          </w:p>
        </w:tc>
        <w:tc>
          <w:tcPr>
            <w:tcW w:w="5812" w:type="dxa"/>
            <w:gridSpan w:val="10"/>
            <w:vAlign w:val="center"/>
          </w:tcPr>
          <w:p w14:paraId="561BC0B3" w14:textId="77777777" w:rsidR="00466288" w:rsidRPr="002A733C" w:rsidRDefault="002C2ED5" w:rsidP="002A733C">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42" w:type="dxa"/>
            <w:gridSpan w:val="3"/>
            <w:vAlign w:val="center"/>
          </w:tcPr>
          <w:p w14:paraId="01BC7C28" w14:textId="77777777" w:rsidR="00466288" w:rsidRPr="002A733C" w:rsidRDefault="00466288" w:rsidP="002A733C">
            <w:r>
              <w:t>Apartment/Unit #</w:t>
            </w:r>
          </w:p>
        </w:tc>
        <w:tc>
          <w:tcPr>
            <w:tcW w:w="1575" w:type="dxa"/>
            <w:vAlign w:val="center"/>
          </w:tcPr>
          <w:p w14:paraId="36F3B7F0" w14:textId="77777777" w:rsidR="00466288" w:rsidRPr="002A733C" w:rsidRDefault="002C2ED5" w:rsidP="002A733C">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D40FF" w:rsidRPr="002A733C" w14:paraId="76137B7F" w14:textId="77777777" w:rsidTr="00466288">
        <w:trPr>
          <w:trHeight w:hRule="exact" w:val="403"/>
          <w:jc w:val="center"/>
        </w:trPr>
        <w:tc>
          <w:tcPr>
            <w:tcW w:w="720" w:type="dxa"/>
            <w:vAlign w:val="center"/>
          </w:tcPr>
          <w:p w14:paraId="57B2CC4D" w14:textId="77777777" w:rsidR="004C2FEE" w:rsidRPr="002A733C" w:rsidRDefault="004C2FEE" w:rsidP="002A733C">
            <w:bookmarkStart w:id="1" w:name="_GoBack"/>
            <w:r>
              <w:t>City</w:t>
            </w:r>
          </w:p>
        </w:tc>
        <w:tc>
          <w:tcPr>
            <w:tcW w:w="3510" w:type="dxa"/>
            <w:gridSpan w:val="7"/>
            <w:vAlign w:val="center"/>
          </w:tcPr>
          <w:p w14:paraId="01549984" w14:textId="77777777" w:rsidR="004C2FEE" w:rsidRPr="002A733C" w:rsidRDefault="002C2ED5" w:rsidP="002A733C">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30" w:type="dxa"/>
            <w:vAlign w:val="center"/>
          </w:tcPr>
          <w:p w14:paraId="259213E1" w14:textId="77777777" w:rsidR="004C2FEE" w:rsidRPr="002A733C" w:rsidRDefault="004C2FEE" w:rsidP="002A733C">
            <w:r>
              <w:t>State</w:t>
            </w:r>
          </w:p>
        </w:tc>
        <w:tc>
          <w:tcPr>
            <w:tcW w:w="2193" w:type="dxa"/>
            <w:gridSpan w:val="4"/>
            <w:vAlign w:val="center"/>
          </w:tcPr>
          <w:p w14:paraId="701157AF" w14:textId="77777777" w:rsidR="004C2FEE" w:rsidRPr="002A733C" w:rsidRDefault="002C2ED5" w:rsidP="002A733C">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62" w:type="dxa"/>
            <w:vAlign w:val="center"/>
          </w:tcPr>
          <w:p w14:paraId="645DBBB6" w14:textId="77777777" w:rsidR="004C2FEE" w:rsidRPr="002A733C" w:rsidRDefault="004C2FEE" w:rsidP="002A733C">
            <w:r>
              <w:t>ZIP</w:t>
            </w:r>
          </w:p>
        </w:tc>
        <w:tc>
          <w:tcPr>
            <w:tcW w:w="2655" w:type="dxa"/>
            <w:gridSpan w:val="3"/>
            <w:vAlign w:val="center"/>
          </w:tcPr>
          <w:p w14:paraId="7AF72355" w14:textId="77777777" w:rsidR="004C2FEE" w:rsidRPr="002A733C" w:rsidRDefault="002C2ED5" w:rsidP="002A733C">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bookmarkEnd w:id="1"/>
      <w:tr w:rsidR="00C90A29" w:rsidRPr="002A733C" w14:paraId="41FDB720" w14:textId="77777777" w:rsidTr="0082309E">
        <w:trPr>
          <w:trHeight w:hRule="exact" w:val="403"/>
          <w:jc w:val="center"/>
        </w:trPr>
        <w:tc>
          <w:tcPr>
            <w:tcW w:w="720" w:type="dxa"/>
            <w:vAlign w:val="center"/>
          </w:tcPr>
          <w:p w14:paraId="6475AEA5" w14:textId="77777777" w:rsidR="00C90A29" w:rsidRPr="002A733C" w:rsidRDefault="00C90A29" w:rsidP="002A733C">
            <w:r>
              <w:t>Phone</w:t>
            </w:r>
          </w:p>
        </w:tc>
        <w:tc>
          <w:tcPr>
            <w:tcW w:w="3510" w:type="dxa"/>
            <w:gridSpan w:val="7"/>
            <w:vAlign w:val="center"/>
          </w:tcPr>
          <w:p w14:paraId="11B9E55B" w14:textId="77777777" w:rsidR="00C90A29" w:rsidRPr="002A733C" w:rsidRDefault="002C2ED5" w:rsidP="002A733C">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50" w:type="dxa"/>
            <w:gridSpan w:val="2"/>
            <w:vAlign w:val="center"/>
          </w:tcPr>
          <w:p w14:paraId="23A09FBD" w14:textId="77777777" w:rsidR="00C90A29" w:rsidRPr="002A733C" w:rsidRDefault="00C90A29" w:rsidP="002A733C">
            <w:r>
              <w:t>E-mail Address</w:t>
            </w:r>
          </w:p>
        </w:tc>
        <w:tc>
          <w:tcPr>
            <w:tcW w:w="4590" w:type="dxa"/>
            <w:gridSpan w:val="7"/>
            <w:vAlign w:val="center"/>
          </w:tcPr>
          <w:p w14:paraId="641CDAAB" w14:textId="77777777" w:rsidR="00C90A29" w:rsidRPr="002A733C" w:rsidRDefault="00C90A29" w:rsidP="002A733C"/>
        </w:tc>
      </w:tr>
      <w:tr w:rsidR="00D12B8D" w:rsidRPr="002A733C" w14:paraId="3B328A5C" w14:textId="77777777" w:rsidTr="00D12B8D">
        <w:trPr>
          <w:trHeight w:hRule="exact" w:val="403"/>
          <w:jc w:val="center"/>
        </w:trPr>
        <w:tc>
          <w:tcPr>
            <w:tcW w:w="1241" w:type="dxa"/>
            <w:gridSpan w:val="3"/>
            <w:vAlign w:val="center"/>
          </w:tcPr>
          <w:p w14:paraId="3D671AC5" w14:textId="77777777" w:rsidR="00D12B8D" w:rsidRPr="002A733C" w:rsidRDefault="00D12B8D" w:rsidP="002A733C">
            <w:r>
              <w:t>Date Available</w:t>
            </w:r>
          </w:p>
        </w:tc>
        <w:tc>
          <w:tcPr>
            <w:tcW w:w="2099" w:type="dxa"/>
            <w:gridSpan w:val="3"/>
            <w:vAlign w:val="center"/>
          </w:tcPr>
          <w:p w14:paraId="377AD0BB" w14:textId="77777777" w:rsidR="00D12B8D" w:rsidRPr="002A733C" w:rsidRDefault="002C2ED5" w:rsidP="002A733C">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20" w:type="dxa"/>
            <w:gridSpan w:val="3"/>
            <w:shd w:val="clear" w:color="auto" w:fill="auto"/>
            <w:vAlign w:val="center"/>
          </w:tcPr>
          <w:p w14:paraId="7DA6759D" w14:textId="77777777" w:rsidR="00D12B8D" w:rsidRPr="002A733C" w:rsidRDefault="00D12B8D" w:rsidP="002A733C">
            <w:r>
              <w:t>Desired Salary</w:t>
            </w:r>
          </w:p>
        </w:tc>
        <w:tc>
          <w:tcPr>
            <w:tcW w:w="1395" w:type="dxa"/>
            <w:gridSpan w:val="3"/>
            <w:vAlign w:val="center"/>
          </w:tcPr>
          <w:p w14:paraId="75FB0683" w14:textId="77777777" w:rsidR="00D12B8D" w:rsidRPr="002A733C" w:rsidRDefault="002C2ED5" w:rsidP="002A733C">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915" w:type="dxa"/>
            <w:gridSpan w:val="5"/>
            <w:shd w:val="clear" w:color="auto" w:fill="A6A6A6" w:themeFill="background1" w:themeFillShade="A6"/>
            <w:vAlign w:val="center"/>
          </w:tcPr>
          <w:p w14:paraId="3A35C0CF" w14:textId="77777777" w:rsidR="00D12B8D" w:rsidRPr="002A733C" w:rsidRDefault="00D12B8D" w:rsidP="002A733C"/>
        </w:tc>
      </w:tr>
      <w:tr w:rsidR="004C2FEE" w:rsidRPr="002A733C" w14:paraId="0961AED6" w14:textId="77777777" w:rsidTr="0082309E">
        <w:trPr>
          <w:trHeight w:hRule="exact" w:val="403"/>
          <w:jc w:val="center"/>
        </w:trPr>
        <w:tc>
          <w:tcPr>
            <w:tcW w:w="1617" w:type="dxa"/>
            <w:gridSpan w:val="4"/>
            <w:vAlign w:val="center"/>
          </w:tcPr>
          <w:p w14:paraId="1CF2B800" w14:textId="77777777" w:rsidR="004C2FEE" w:rsidRPr="002A733C" w:rsidRDefault="004C2FEE" w:rsidP="002A733C">
            <w:r>
              <w:t>Position Applied for</w:t>
            </w:r>
          </w:p>
        </w:tc>
        <w:tc>
          <w:tcPr>
            <w:tcW w:w="8553" w:type="dxa"/>
            <w:gridSpan w:val="13"/>
            <w:vAlign w:val="center"/>
          </w:tcPr>
          <w:p w14:paraId="2689A3E7" w14:textId="77777777" w:rsidR="004C2FEE" w:rsidRPr="002A733C" w:rsidRDefault="002C2ED5" w:rsidP="002A733C">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D40FF" w:rsidRPr="002A733C" w14:paraId="4082C31B" w14:textId="77777777" w:rsidTr="0082309E">
        <w:trPr>
          <w:trHeight w:hRule="exact" w:val="403"/>
          <w:jc w:val="center"/>
        </w:trPr>
        <w:tc>
          <w:tcPr>
            <w:tcW w:w="3237" w:type="dxa"/>
            <w:gridSpan w:val="5"/>
            <w:tcBorders>
              <w:bottom w:val="single" w:sz="4" w:space="0" w:color="A6A6A6" w:themeColor="background1" w:themeShade="A6"/>
            </w:tcBorders>
            <w:vAlign w:val="center"/>
          </w:tcPr>
          <w:p w14:paraId="037CFA06" w14:textId="77777777" w:rsidR="007229D0" w:rsidRPr="002A733C" w:rsidRDefault="007229D0" w:rsidP="002A733C">
            <w:r>
              <w:t>Have you ever worked for this company?</w:t>
            </w:r>
          </w:p>
        </w:tc>
        <w:tc>
          <w:tcPr>
            <w:tcW w:w="813" w:type="dxa"/>
            <w:gridSpan w:val="2"/>
            <w:tcBorders>
              <w:bottom w:val="single" w:sz="4" w:space="0" w:color="A6A6A6" w:themeColor="background1" w:themeShade="A6"/>
            </w:tcBorders>
            <w:shd w:val="clear" w:color="auto" w:fill="auto"/>
            <w:vAlign w:val="center"/>
          </w:tcPr>
          <w:p w14:paraId="6C906715" w14:textId="77777777" w:rsidR="007229D0" w:rsidRPr="002A733C" w:rsidRDefault="007229D0" w:rsidP="00EE720E">
            <w:r w:rsidRPr="002A733C">
              <w:t>YES</w:t>
            </w:r>
            <w:r w:rsidR="004C2FEE">
              <w:t xml:space="preserve"> </w:t>
            </w:r>
            <w:r w:rsidR="00255D57">
              <w:fldChar w:fldCharType="begin">
                <w:ffData>
                  <w:name w:val="Check1"/>
                  <w:enabled/>
                  <w:calcOnExit w:val="0"/>
                  <w:checkBox>
                    <w:sizeAuto/>
                    <w:default w:val="0"/>
                  </w:checkBox>
                </w:ffData>
              </w:fldChar>
            </w:r>
            <w:bookmarkStart w:id="2" w:name="Check1"/>
            <w:r w:rsidR="00255D57">
              <w:instrText xml:space="preserve"> FORMCHECKBOX </w:instrText>
            </w:r>
            <w:r w:rsidR="00021CC1">
              <w:fldChar w:fldCharType="separate"/>
            </w:r>
            <w:r w:rsidR="00255D57">
              <w:fldChar w:fldCharType="end"/>
            </w:r>
            <w:bookmarkEnd w:id="2"/>
            <w:r>
              <w:t xml:space="preserve"> </w:t>
            </w:r>
          </w:p>
        </w:tc>
        <w:tc>
          <w:tcPr>
            <w:tcW w:w="810" w:type="dxa"/>
            <w:gridSpan w:val="2"/>
            <w:tcBorders>
              <w:bottom w:val="single" w:sz="4" w:space="0" w:color="A6A6A6" w:themeColor="background1" w:themeShade="A6"/>
            </w:tcBorders>
            <w:shd w:val="clear" w:color="auto" w:fill="auto"/>
            <w:vAlign w:val="center"/>
          </w:tcPr>
          <w:p w14:paraId="7ACF8597" w14:textId="77777777" w:rsidR="007229D0" w:rsidRPr="002A733C" w:rsidRDefault="007229D0" w:rsidP="00255D57">
            <w:r>
              <w:t>NO</w:t>
            </w:r>
            <w:r w:rsidR="004C2FEE">
              <w:t xml:space="preserve"> </w:t>
            </w:r>
            <w:r w:rsidRPr="00CD247C">
              <w:rPr>
                <w:rStyle w:val="CheckBoxChar"/>
              </w:rPr>
              <w:t xml:space="preserve"> </w:t>
            </w:r>
            <w:r w:rsidR="00255D57">
              <w:fldChar w:fldCharType="begin">
                <w:ffData>
                  <w:name w:val="Check1"/>
                  <w:enabled/>
                  <w:calcOnExit w:val="0"/>
                  <w:checkBox>
                    <w:sizeAuto/>
                    <w:default w:val="0"/>
                  </w:checkBox>
                </w:ffData>
              </w:fldChar>
            </w:r>
            <w:r w:rsidR="00255D57">
              <w:instrText xml:space="preserve"> FORMCHECKBOX </w:instrText>
            </w:r>
            <w:r w:rsidR="00021CC1">
              <w:fldChar w:fldCharType="separate"/>
            </w:r>
            <w:r w:rsidR="00255D57">
              <w:fldChar w:fldCharType="end"/>
            </w:r>
          </w:p>
        </w:tc>
        <w:tc>
          <w:tcPr>
            <w:tcW w:w="1170" w:type="dxa"/>
            <w:gridSpan w:val="2"/>
            <w:tcBorders>
              <w:bottom w:val="single" w:sz="4" w:space="0" w:color="A6A6A6" w:themeColor="background1" w:themeShade="A6"/>
            </w:tcBorders>
            <w:vAlign w:val="center"/>
          </w:tcPr>
          <w:p w14:paraId="0644E087" w14:textId="77777777" w:rsidR="007229D0" w:rsidRPr="002A733C" w:rsidRDefault="007229D0" w:rsidP="002A733C">
            <w:r>
              <w:t>If so, when?</w:t>
            </w:r>
          </w:p>
        </w:tc>
        <w:tc>
          <w:tcPr>
            <w:tcW w:w="4140" w:type="dxa"/>
            <w:gridSpan w:val="6"/>
            <w:tcBorders>
              <w:bottom w:val="single" w:sz="4" w:space="0" w:color="A6A6A6" w:themeColor="background1" w:themeShade="A6"/>
            </w:tcBorders>
            <w:vAlign w:val="center"/>
          </w:tcPr>
          <w:p w14:paraId="1B665976" w14:textId="77777777" w:rsidR="007229D0" w:rsidRPr="002A733C" w:rsidRDefault="002C2ED5" w:rsidP="002A733C">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tbl>
      <w:tblPr>
        <w:tblStyle w:val="TableGrid"/>
        <w:tblW w:w="10187" w:type="dxa"/>
        <w:jc w:val="center"/>
        <w:tblLayout w:type="fixed"/>
        <w:tblLook w:val="04A0" w:firstRow="1" w:lastRow="0" w:firstColumn="1" w:lastColumn="0" w:noHBand="0" w:noVBand="1"/>
      </w:tblPr>
      <w:tblGrid>
        <w:gridCol w:w="2546"/>
        <w:gridCol w:w="3389"/>
        <w:gridCol w:w="1350"/>
        <w:gridCol w:w="2902"/>
      </w:tblGrid>
      <w:tr w:rsidR="00EE495F" w:rsidRPr="00BA491F" w14:paraId="21A969CE" w14:textId="77777777" w:rsidTr="00721237">
        <w:trPr>
          <w:trHeight w:val="403"/>
          <w:jc w:val="center"/>
        </w:trPr>
        <w:tc>
          <w:tcPr>
            <w:tcW w:w="10187"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383C855" w14:textId="77777777" w:rsidR="00EE495F" w:rsidRDefault="00A45457" w:rsidP="005F76B1">
            <w:pPr>
              <w:rPr>
                <w:rFonts w:cs="Tahoma"/>
                <w:szCs w:val="16"/>
              </w:rPr>
            </w:pPr>
            <w:r>
              <w:rPr>
                <w:rFonts w:cs="Tahoma"/>
                <w:szCs w:val="16"/>
              </w:rPr>
              <w:t xml:space="preserve">Are you legally authorized to work in the U.S.?    </w:t>
            </w:r>
            <w:r>
              <w:fldChar w:fldCharType="begin">
                <w:ffData>
                  <w:name w:val="Check1"/>
                  <w:enabled/>
                  <w:calcOnExit w:val="0"/>
                  <w:checkBox>
                    <w:sizeAuto/>
                    <w:default w:val="0"/>
                  </w:checkBox>
                </w:ffData>
              </w:fldChar>
            </w:r>
            <w:r>
              <w:instrText xml:space="preserve"> FORMCHECKBOX </w:instrText>
            </w:r>
            <w:r w:rsidR="00021CC1">
              <w:fldChar w:fldCharType="separate"/>
            </w:r>
            <w:r>
              <w:fldChar w:fldCharType="end"/>
            </w:r>
            <w:r>
              <w:rPr>
                <w:rStyle w:val="CheckBoxChar"/>
              </w:rPr>
              <w:t xml:space="preserve"> </w:t>
            </w:r>
            <w:r w:rsidRPr="00BA491F">
              <w:rPr>
                <w:rFonts w:cs="Tahoma"/>
                <w:szCs w:val="16"/>
              </w:rPr>
              <w:t>Y</w:t>
            </w:r>
            <w:r>
              <w:rPr>
                <w:rFonts w:cs="Tahoma"/>
                <w:szCs w:val="16"/>
              </w:rPr>
              <w:t>ES</w:t>
            </w:r>
            <w:r w:rsidRPr="00BA491F">
              <w:rPr>
                <w:rFonts w:cs="Tahoma"/>
                <w:szCs w:val="16"/>
              </w:rPr>
              <w:t xml:space="preserve">   </w:t>
            </w:r>
            <w:r>
              <w:fldChar w:fldCharType="begin">
                <w:ffData>
                  <w:name w:val="Check1"/>
                  <w:enabled/>
                  <w:calcOnExit w:val="0"/>
                  <w:checkBox>
                    <w:sizeAuto/>
                    <w:default w:val="0"/>
                  </w:checkBox>
                </w:ffData>
              </w:fldChar>
            </w:r>
            <w:r>
              <w:instrText xml:space="preserve"> FORMCHECKBOX </w:instrText>
            </w:r>
            <w:r w:rsidR="00021CC1">
              <w:fldChar w:fldCharType="separate"/>
            </w:r>
            <w:r>
              <w:fldChar w:fldCharType="end"/>
            </w:r>
            <w:r>
              <w:rPr>
                <w:rStyle w:val="CheckBoxChar"/>
              </w:rPr>
              <w:t xml:space="preserve"> </w:t>
            </w:r>
            <w:r w:rsidRPr="00BA491F">
              <w:rPr>
                <w:rFonts w:cs="Tahoma"/>
                <w:szCs w:val="16"/>
              </w:rPr>
              <w:t xml:space="preserve"> N</w:t>
            </w:r>
            <w:r>
              <w:rPr>
                <w:rFonts w:cs="Tahoma"/>
                <w:szCs w:val="16"/>
              </w:rPr>
              <w:t xml:space="preserve">O                              </w:t>
            </w:r>
            <w:r w:rsidR="00EE495F">
              <w:rPr>
                <w:rFonts w:cs="Tahoma"/>
                <w:szCs w:val="16"/>
              </w:rPr>
              <w:t xml:space="preserve">Are you at least 18 years of age?  </w:t>
            </w:r>
            <w:r w:rsidR="00EE495F" w:rsidRPr="00BA491F">
              <w:rPr>
                <w:rFonts w:cs="Tahoma"/>
                <w:szCs w:val="16"/>
              </w:rPr>
              <w:t xml:space="preserve">   </w:t>
            </w:r>
            <w:r w:rsidR="00EE495F">
              <w:fldChar w:fldCharType="begin">
                <w:ffData>
                  <w:name w:val="Check1"/>
                  <w:enabled/>
                  <w:calcOnExit w:val="0"/>
                  <w:checkBox>
                    <w:sizeAuto/>
                    <w:default w:val="0"/>
                  </w:checkBox>
                </w:ffData>
              </w:fldChar>
            </w:r>
            <w:r w:rsidR="00EE495F">
              <w:instrText xml:space="preserve"> FORMCHECKBOX </w:instrText>
            </w:r>
            <w:r w:rsidR="00021CC1">
              <w:fldChar w:fldCharType="separate"/>
            </w:r>
            <w:r w:rsidR="00EE495F">
              <w:fldChar w:fldCharType="end"/>
            </w:r>
            <w:r w:rsidR="00EE495F">
              <w:rPr>
                <w:rStyle w:val="CheckBoxChar"/>
              </w:rPr>
              <w:t xml:space="preserve"> </w:t>
            </w:r>
            <w:r w:rsidR="00EE495F" w:rsidRPr="00BA491F">
              <w:rPr>
                <w:rFonts w:cs="Tahoma"/>
                <w:szCs w:val="16"/>
              </w:rPr>
              <w:t>Y</w:t>
            </w:r>
            <w:r w:rsidR="00EE495F">
              <w:rPr>
                <w:rFonts w:cs="Tahoma"/>
                <w:szCs w:val="16"/>
              </w:rPr>
              <w:t>ES</w:t>
            </w:r>
            <w:r w:rsidR="00EE495F" w:rsidRPr="00BA491F">
              <w:rPr>
                <w:rFonts w:cs="Tahoma"/>
                <w:szCs w:val="16"/>
              </w:rPr>
              <w:t xml:space="preserve">   </w:t>
            </w:r>
            <w:r w:rsidR="00EE495F">
              <w:fldChar w:fldCharType="begin">
                <w:ffData>
                  <w:name w:val="Check1"/>
                  <w:enabled/>
                  <w:calcOnExit w:val="0"/>
                  <w:checkBox>
                    <w:sizeAuto/>
                    <w:default w:val="0"/>
                  </w:checkBox>
                </w:ffData>
              </w:fldChar>
            </w:r>
            <w:r w:rsidR="00EE495F">
              <w:instrText xml:space="preserve"> FORMCHECKBOX </w:instrText>
            </w:r>
            <w:r w:rsidR="00021CC1">
              <w:fldChar w:fldCharType="separate"/>
            </w:r>
            <w:r w:rsidR="00EE495F">
              <w:fldChar w:fldCharType="end"/>
            </w:r>
            <w:r w:rsidR="00EE495F">
              <w:rPr>
                <w:rStyle w:val="CheckBoxChar"/>
              </w:rPr>
              <w:t xml:space="preserve"> </w:t>
            </w:r>
            <w:r w:rsidR="00EE495F" w:rsidRPr="00BA491F">
              <w:rPr>
                <w:rFonts w:cs="Tahoma"/>
                <w:szCs w:val="16"/>
              </w:rPr>
              <w:t xml:space="preserve"> N</w:t>
            </w:r>
            <w:r w:rsidR="00EE495F">
              <w:rPr>
                <w:rFonts w:cs="Tahoma"/>
                <w:szCs w:val="16"/>
              </w:rPr>
              <w:t>O</w:t>
            </w:r>
            <w:r w:rsidR="00810C33">
              <w:rPr>
                <w:rFonts w:cs="Tahoma"/>
                <w:szCs w:val="16"/>
              </w:rPr>
              <w:t xml:space="preserve">                </w:t>
            </w:r>
          </w:p>
        </w:tc>
      </w:tr>
      <w:tr w:rsidR="00A45457" w:rsidRPr="00BA491F" w14:paraId="4A7A3A37" w14:textId="77777777" w:rsidTr="00F25F7B">
        <w:trPr>
          <w:trHeight w:val="403"/>
          <w:jc w:val="center"/>
        </w:trPr>
        <w:tc>
          <w:tcPr>
            <w:tcW w:w="10187"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B4CC04D" w14:textId="77777777" w:rsidR="00723947" w:rsidRDefault="00E6356A" w:rsidP="005F76B1">
            <w:pPr>
              <w:rPr>
                <w:rFonts w:cs="Tahoma"/>
                <w:szCs w:val="16"/>
              </w:rPr>
            </w:pPr>
            <w:r>
              <w:rPr>
                <w:rFonts w:cs="Tahoma"/>
                <w:szCs w:val="16"/>
              </w:rPr>
              <w:t>Are you</w:t>
            </w:r>
            <w:r w:rsidR="00A45457">
              <w:rPr>
                <w:rFonts w:cs="Tahoma"/>
                <w:szCs w:val="16"/>
              </w:rPr>
              <w:t xml:space="preserve"> able to perform the essential functions of the job, with or without reasonable accommodation?</w:t>
            </w:r>
            <w:r w:rsidR="008B0C4B">
              <w:rPr>
                <w:rFonts w:cs="Tahoma"/>
                <w:szCs w:val="16"/>
              </w:rPr>
              <w:t xml:space="preserve">    </w:t>
            </w:r>
            <w:r w:rsidR="00723947">
              <w:fldChar w:fldCharType="begin">
                <w:ffData>
                  <w:name w:val="Check1"/>
                  <w:enabled/>
                  <w:calcOnExit w:val="0"/>
                  <w:checkBox>
                    <w:sizeAuto/>
                    <w:default w:val="0"/>
                  </w:checkBox>
                </w:ffData>
              </w:fldChar>
            </w:r>
            <w:r w:rsidR="00723947">
              <w:instrText xml:space="preserve"> FORMCHECKBOX </w:instrText>
            </w:r>
            <w:r w:rsidR="00021CC1">
              <w:fldChar w:fldCharType="separate"/>
            </w:r>
            <w:r w:rsidR="00723947">
              <w:fldChar w:fldCharType="end"/>
            </w:r>
            <w:r w:rsidR="00723947">
              <w:rPr>
                <w:rStyle w:val="CheckBoxChar"/>
              </w:rPr>
              <w:t xml:space="preserve"> </w:t>
            </w:r>
            <w:r w:rsidR="00723947" w:rsidRPr="00BA491F">
              <w:rPr>
                <w:rFonts w:cs="Tahoma"/>
                <w:szCs w:val="16"/>
              </w:rPr>
              <w:t>Y</w:t>
            </w:r>
            <w:r w:rsidR="00723947">
              <w:rPr>
                <w:rFonts w:cs="Tahoma"/>
                <w:szCs w:val="16"/>
              </w:rPr>
              <w:t>ES</w:t>
            </w:r>
            <w:r w:rsidR="00723947" w:rsidRPr="00BA491F">
              <w:rPr>
                <w:rFonts w:cs="Tahoma"/>
                <w:szCs w:val="16"/>
              </w:rPr>
              <w:t xml:space="preserve">   </w:t>
            </w:r>
            <w:r w:rsidR="00723947">
              <w:fldChar w:fldCharType="begin">
                <w:ffData>
                  <w:name w:val="Check1"/>
                  <w:enabled/>
                  <w:calcOnExit w:val="0"/>
                  <w:checkBox>
                    <w:sizeAuto/>
                    <w:default w:val="0"/>
                  </w:checkBox>
                </w:ffData>
              </w:fldChar>
            </w:r>
            <w:r w:rsidR="00723947">
              <w:instrText xml:space="preserve"> FORMCHECKBOX </w:instrText>
            </w:r>
            <w:r w:rsidR="00021CC1">
              <w:fldChar w:fldCharType="separate"/>
            </w:r>
            <w:r w:rsidR="00723947">
              <w:fldChar w:fldCharType="end"/>
            </w:r>
            <w:r w:rsidR="00723947">
              <w:rPr>
                <w:rStyle w:val="CheckBoxChar"/>
              </w:rPr>
              <w:t xml:space="preserve"> </w:t>
            </w:r>
            <w:r w:rsidR="00723947" w:rsidRPr="00BA491F">
              <w:rPr>
                <w:rFonts w:cs="Tahoma"/>
                <w:szCs w:val="16"/>
              </w:rPr>
              <w:t xml:space="preserve"> N</w:t>
            </w:r>
            <w:r w:rsidR="00723947">
              <w:rPr>
                <w:rFonts w:cs="Tahoma"/>
                <w:szCs w:val="16"/>
              </w:rPr>
              <w:t xml:space="preserve">O                </w:t>
            </w:r>
          </w:p>
        </w:tc>
      </w:tr>
      <w:tr w:rsidR="005F76B1" w:rsidRPr="00BA491F" w14:paraId="46CDB055" w14:textId="77777777" w:rsidTr="00F25F7B">
        <w:trPr>
          <w:trHeight w:val="288"/>
          <w:jc w:val="center"/>
        </w:trPr>
        <w:tc>
          <w:tcPr>
            <w:tcW w:w="254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6" w:space="0" w:color="A6A6A6" w:themeColor="background1" w:themeShade="A6"/>
            </w:tcBorders>
            <w:shd w:val="clear" w:color="auto" w:fill="A6A6A6" w:themeFill="background1" w:themeFillShade="A6"/>
            <w:vAlign w:val="center"/>
          </w:tcPr>
          <w:p w14:paraId="4E182DB7" w14:textId="77777777" w:rsidR="005F76B1" w:rsidRPr="005F76B1" w:rsidRDefault="005F76B1" w:rsidP="005F76B1">
            <w:pPr>
              <w:jc w:val="center"/>
              <w:rPr>
                <w:rFonts w:cs="Tahoma"/>
                <w:sz w:val="18"/>
                <w:szCs w:val="18"/>
              </w:rPr>
            </w:pPr>
            <w:r w:rsidRPr="005F76B1">
              <w:rPr>
                <w:rFonts w:cs="Tahoma"/>
                <w:b/>
                <w:sz w:val="18"/>
                <w:szCs w:val="18"/>
              </w:rPr>
              <w:t>EDUCATION/TRAINING</w:t>
            </w:r>
          </w:p>
        </w:tc>
        <w:tc>
          <w:tcPr>
            <w:tcW w:w="3389" w:type="dxa"/>
            <w:tcBorders>
              <w:top w:val="single" w:sz="4" w:space="0" w:color="A6A6A6" w:themeColor="background1" w:themeShade="A6"/>
              <w:left w:val="single" w:sz="6" w:space="0" w:color="A6A6A6" w:themeColor="background1" w:themeShade="A6"/>
              <w:bottom w:val="single" w:sz="4" w:space="0" w:color="A6A6A6" w:themeColor="background1" w:themeShade="A6"/>
              <w:right w:val="single" w:sz="6" w:space="0" w:color="A6A6A6" w:themeColor="background1" w:themeShade="A6"/>
            </w:tcBorders>
            <w:shd w:val="clear" w:color="auto" w:fill="A6A6A6" w:themeFill="background1" w:themeFillShade="A6"/>
            <w:vAlign w:val="center"/>
          </w:tcPr>
          <w:p w14:paraId="109EA83D" w14:textId="77777777" w:rsidR="005F76B1" w:rsidRPr="005F76B1" w:rsidRDefault="005F76B1" w:rsidP="005F76B1">
            <w:pPr>
              <w:jc w:val="center"/>
              <w:rPr>
                <w:rFonts w:cs="Tahoma"/>
                <w:b/>
                <w:sz w:val="18"/>
                <w:szCs w:val="18"/>
              </w:rPr>
            </w:pPr>
            <w:r w:rsidRPr="005F76B1">
              <w:rPr>
                <w:rFonts w:cs="Tahoma"/>
                <w:b/>
                <w:sz w:val="18"/>
                <w:szCs w:val="18"/>
              </w:rPr>
              <w:t>Name and Location of School</w:t>
            </w:r>
          </w:p>
        </w:tc>
        <w:tc>
          <w:tcPr>
            <w:tcW w:w="1350" w:type="dxa"/>
            <w:tcBorders>
              <w:top w:val="single" w:sz="4" w:space="0" w:color="A6A6A6" w:themeColor="background1" w:themeShade="A6"/>
              <w:left w:val="single" w:sz="6" w:space="0" w:color="A6A6A6" w:themeColor="background1" w:themeShade="A6"/>
              <w:bottom w:val="single" w:sz="4" w:space="0" w:color="A6A6A6" w:themeColor="background1" w:themeShade="A6"/>
              <w:right w:val="single" w:sz="6" w:space="0" w:color="A6A6A6" w:themeColor="background1" w:themeShade="A6"/>
            </w:tcBorders>
            <w:shd w:val="clear" w:color="auto" w:fill="A6A6A6" w:themeFill="background1" w:themeFillShade="A6"/>
            <w:vAlign w:val="center"/>
          </w:tcPr>
          <w:p w14:paraId="31A8EF13" w14:textId="77777777" w:rsidR="005F76B1" w:rsidRPr="005F76B1" w:rsidRDefault="005F76B1" w:rsidP="005F76B1">
            <w:pPr>
              <w:jc w:val="center"/>
              <w:rPr>
                <w:rFonts w:cs="Tahoma"/>
                <w:b/>
                <w:sz w:val="18"/>
                <w:szCs w:val="18"/>
              </w:rPr>
            </w:pPr>
            <w:r w:rsidRPr="005F76B1">
              <w:rPr>
                <w:rFonts w:cs="Tahoma"/>
                <w:b/>
                <w:sz w:val="18"/>
                <w:szCs w:val="18"/>
              </w:rPr>
              <w:t>Graduate?</w:t>
            </w:r>
          </w:p>
        </w:tc>
        <w:tc>
          <w:tcPr>
            <w:tcW w:w="2902" w:type="dxa"/>
            <w:tcBorders>
              <w:top w:val="single" w:sz="4" w:space="0" w:color="A6A6A6" w:themeColor="background1" w:themeShade="A6"/>
              <w:left w:val="single" w:sz="6" w:space="0" w:color="A6A6A6" w:themeColor="background1" w:themeShade="A6"/>
              <w:bottom w:val="single" w:sz="4" w:space="0" w:color="A6A6A6" w:themeColor="background1" w:themeShade="A6"/>
              <w:right w:val="single" w:sz="4" w:space="0" w:color="A6A6A6" w:themeColor="background1" w:themeShade="A6"/>
            </w:tcBorders>
            <w:shd w:val="clear" w:color="auto" w:fill="A6A6A6" w:themeFill="background1" w:themeFillShade="A6"/>
            <w:vAlign w:val="center"/>
          </w:tcPr>
          <w:p w14:paraId="38E8673F" w14:textId="77777777" w:rsidR="005F76B1" w:rsidRPr="005F76B1" w:rsidRDefault="005F76B1" w:rsidP="005F76B1">
            <w:pPr>
              <w:jc w:val="center"/>
              <w:rPr>
                <w:rFonts w:cs="Tahoma"/>
                <w:b/>
                <w:sz w:val="18"/>
                <w:szCs w:val="18"/>
              </w:rPr>
            </w:pPr>
            <w:r w:rsidRPr="005F76B1">
              <w:rPr>
                <w:rFonts w:cs="Tahoma"/>
                <w:b/>
                <w:sz w:val="18"/>
                <w:szCs w:val="18"/>
              </w:rPr>
              <w:t>Subjects Studied</w:t>
            </w:r>
          </w:p>
        </w:tc>
      </w:tr>
      <w:tr w:rsidR="00E6356A" w:rsidRPr="00BA491F" w14:paraId="5CEB046F" w14:textId="77777777" w:rsidTr="008F37BE">
        <w:trPr>
          <w:trHeight w:val="576"/>
          <w:jc w:val="center"/>
        </w:trPr>
        <w:tc>
          <w:tcPr>
            <w:tcW w:w="254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bottom"/>
          </w:tcPr>
          <w:p w14:paraId="5BF27B8D" w14:textId="77777777" w:rsidR="00E6356A" w:rsidRPr="00BA491F" w:rsidRDefault="005F76B1" w:rsidP="008F37BE">
            <w:pPr>
              <w:jc w:val="center"/>
              <w:rPr>
                <w:rFonts w:cs="Tahoma"/>
                <w:szCs w:val="16"/>
              </w:rPr>
            </w:pPr>
            <w:r>
              <w:rPr>
                <w:rFonts w:cs="Tahoma"/>
                <w:szCs w:val="16"/>
              </w:rPr>
              <w:t>High School</w:t>
            </w:r>
          </w:p>
        </w:tc>
        <w:tc>
          <w:tcPr>
            <w:tcW w:w="338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bottom"/>
          </w:tcPr>
          <w:p w14:paraId="007AC5CA" w14:textId="77777777" w:rsidR="00E6356A" w:rsidRPr="00BA491F" w:rsidRDefault="00E6356A" w:rsidP="003B7982">
            <w:pPr>
              <w:rPr>
                <w:rFonts w:cs="Tahoma"/>
                <w:szCs w:val="16"/>
              </w:rPr>
            </w:pPr>
          </w:p>
        </w:tc>
        <w:tc>
          <w:tcPr>
            <w:tcW w:w="135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bottom"/>
          </w:tcPr>
          <w:p w14:paraId="010289A3" w14:textId="77777777" w:rsidR="00E6356A" w:rsidRPr="00BA491F" w:rsidRDefault="00E6356A" w:rsidP="003B7982">
            <w:pPr>
              <w:rPr>
                <w:rFonts w:cs="Tahoma"/>
                <w:szCs w:val="16"/>
              </w:rPr>
            </w:pPr>
          </w:p>
        </w:tc>
        <w:tc>
          <w:tcPr>
            <w:tcW w:w="290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bottom"/>
          </w:tcPr>
          <w:p w14:paraId="5966EEFB" w14:textId="77777777" w:rsidR="00E6356A" w:rsidRPr="00BA491F" w:rsidRDefault="00E6356A" w:rsidP="003B7982">
            <w:pPr>
              <w:rPr>
                <w:rFonts w:cs="Tahoma"/>
                <w:szCs w:val="16"/>
              </w:rPr>
            </w:pPr>
          </w:p>
        </w:tc>
      </w:tr>
      <w:tr w:rsidR="00E6356A" w:rsidRPr="00BA491F" w14:paraId="7A409D39" w14:textId="77777777" w:rsidTr="008F37BE">
        <w:trPr>
          <w:trHeight w:val="530"/>
          <w:jc w:val="center"/>
        </w:trPr>
        <w:tc>
          <w:tcPr>
            <w:tcW w:w="254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bottom"/>
          </w:tcPr>
          <w:p w14:paraId="3F160179" w14:textId="77777777" w:rsidR="00E6356A" w:rsidRPr="00BA491F" w:rsidRDefault="005F76B1" w:rsidP="008F37BE">
            <w:pPr>
              <w:jc w:val="center"/>
              <w:rPr>
                <w:rFonts w:cs="Tahoma"/>
                <w:szCs w:val="16"/>
              </w:rPr>
            </w:pPr>
            <w:r>
              <w:rPr>
                <w:rFonts w:cs="Tahoma"/>
                <w:szCs w:val="16"/>
              </w:rPr>
              <w:t>College</w:t>
            </w:r>
          </w:p>
        </w:tc>
        <w:tc>
          <w:tcPr>
            <w:tcW w:w="338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bottom"/>
          </w:tcPr>
          <w:p w14:paraId="4A434F0E" w14:textId="77777777" w:rsidR="00E6356A" w:rsidRPr="00BA491F" w:rsidRDefault="00E6356A" w:rsidP="003B7982">
            <w:pPr>
              <w:rPr>
                <w:rFonts w:cs="Tahoma"/>
                <w:szCs w:val="16"/>
              </w:rPr>
            </w:pPr>
          </w:p>
        </w:tc>
        <w:tc>
          <w:tcPr>
            <w:tcW w:w="135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bottom"/>
          </w:tcPr>
          <w:p w14:paraId="133CAC99" w14:textId="77777777" w:rsidR="00E6356A" w:rsidRPr="00BA491F" w:rsidRDefault="00E6356A" w:rsidP="003B7982">
            <w:pPr>
              <w:rPr>
                <w:rFonts w:cs="Tahoma"/>
                <w:szCs w:val="16"/>
              </w:rPr>
            </w:pPr>
          </w:p>
        </w:tc>
        <w:tc>
          <w:tcPr>
            <w:tcW w:w="290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bottom"/>
          </w:tcPr>
          <w:p w14:paraId="19B61B43" w14:textId="77777777" w:rsidR="00E6356A" w:rsidRPr="00BA491F" w:rsidRDefault="00E6356A" w:rsidP="003B7982">
            <w:pPr>
              <w:rPr>
                <w:rFonts w:cs="Tahoma"/>
                <w:szCs w:val="16"/>
              </w:rPr>
            </w:pPr>
          </w:p>
        </w:tc>
      </w:tr>
      <w:tr w:rsidR="00E6356A" w:rsidRPr="00BA491F" w14:paraId="1480D1DB" w14:textId="77777777" w:rsidTr="005F76B1">
        <w:trPr>
          <w:trHeight w:val="288"/>
          <w:jc w:val="center"/>
        </w:trPr>
        <w:tc>
          <w:tcPr>
            <w:tcW w:w="254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bottom"/>
          </w:tcPr>
          <w:p w14:paraId="1BDC8347" w14:textId="77777777" w:rsidR="005F76B1" w:rsidRDefault="005F76B1" w:rsidP="008F37BE">
            <w:pPr>
              <w:jc w:val="center"/>
              <w:rPr>
                <w:rFonts w:cs="Tahoma"/>
                <w:szCs w:val="16"/>
              </w:rPr>
            </w:pPr>
            <w:r>
              <w:rPr>
                <w:rFonts w:cs="Tahoma"/>
                <w:szCs w:val="16"/>
              </w:rPr>
              <w:t>Other Training</w:t>
            </w:r>
          </w:p>
          <w:p w14:paraId="75A50019" w14:textId="77777777" w:rsidR="00E6356A" w:rsidRPr="00BA491F" w:rsidRDefault="005F76B1" w:rsidP="008F37BE">
            <w:pPr>
              <w:jc w:val="center"/>
              <w:rPr>
                <w:rFonts w:cs="Tahoma"/>
                <w:szCs w:val="16"/>
              </w:rPr>
            </w:pPr>
            <w:r>
              <w:rPr>
                <w:rFonts w:cs="Tahoma"/>
                <w:szCs w:val="16"/>
              </w:rPr>
              <w:t>(particularly training that led to license or certification)</w:t>
            </w:r>
          </w:p>
        </w:tc>
        <w:tc>
          <w:tcPr>
            <w:tcW w:w="338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bottom"/>
          </w:tcPr>
          <w:p w14:paraId="5601BFF5" w14:textId="77777777" w:rsidR="00E6356A" w:rsidRPr="00BA491F" w:rsidRDefault="00E6356A" w:rsidP="003B7982">
            <w:pPr>
              <w:rPr>
                <w:rFonts w:cs="Tahoma"/>
                <w:szCs w:val="16"/>
              </w:rPr>
            </w:pPr>
          </w:p>
        </w:tc>
        <w:tc>
          <w:tcPr>
            <w:tcW w:w="135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bottom"/>
          </w:tcPr>
          <w:p w14:paraId="1C2E0408" w14:textId="77777777" w:rsidR="00E6356A" w:rsidRPr="00BA491F" w:rsidRDefault="00E6356A" w:rsidP="003B7982">
            <w:pPr>
              <w:rPr>
                <w:rFonts w:cs="Tahoma"/>
                <w:szCs w:val="16"/>
              </w:rPr>
            </w:pPr>
          </w:p>
        </w:tc>
        <w:tc>
          <w:tcPr>
            <w:tcW w:w="290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bottom"/>
          </w:tcPr>
          <w:p w14:paraId="2C5D5B35" w14:textId="77777777" w:rsidR="00E6356A" w:rsidRPr="00BA491F" w:rsidRDefault="00E6356A" w:rsidP="003B7982">
            <w:pPr>
              <w:rPr>
                <w:rFonts w:cs="Tahoma"/>
                <w:szCs w:val="16"/>
              </w:rPr>
            </w:pPr>
          </w:p>
        </w:tc>
      </w:tr>
      <w:tr w:rsidR="008F37BE" w:rsidRPr="00BA491F" w14:paraId="5DAA01BE" w14:textId="77777777" w:rsidTr="00070A4F">
        <w:trPr>
          <w:trHeight w:val="403"/>
          <w:jc w:val="center"/>
        </w:trPr>
        <w:tc>
          <w:tcPr>
            <w:tcW w:w="10187"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CFF6A9E" w14:textId="77777777" w:rsidR="008F37BE" w:rsidRPr="00BA491F" w:rsidRDefault="008F37BE" w:rsidP="00721237">
            <w:pPr>
              <w:rPr>
                <w:rFonts w:cs="Tahoma"/>
                <w:szCs w:val="16"/>
              </w:rPr>
            </w:pPr>
            <w:r>
              <w:rPr>
                <w:rFonts w:cs="Tahoma"/>
                <w:szCs w:val="16"/>
              </w:rPr>
              <w:t xml:space="preserve">Are you taking or do you plan to take any additional education? If so, what?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F37BE" w:rsidRPr="00BA491F" w14:paraId="6B2979B3" w14:textId="77777777" w:rsidTr="00070A4F">
        <w:trPr>
          <w:trHeight w:val="403"/>
          <w:jc w:val="center"/>
        </w:trPr>
        <w:tc>
          <w:tcPr>
            <w:tcW w:w="10187"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E11C7C3" w14:textId="77777777" w:rsidR="008F37BE" w:rsidRPr="00BA491F" w:rsidRDefault="008F37BE" w:rsidP="00721237">
            <w:pPr>
              <w:rPr>
                <w:rFonts w:cs="Tahoma"/>
                <w:szCs w:val="16"/>
              </w:rP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C2ED5" w:rsidRPr="00BA491F" w14:paraId="69294399" w14:textId="77777777" w:rsidTr="00070A4F">
        <w:trPr>
          <w:trHeight w:val="403"/>
          <w:jc w:val="center"/>
        </w:trPr>
        <w:tc>
          <w:tcPr>
            <w:tcW w:w="10187"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12EBD84" w14:textId="77777777" w:rsidR="002C2ED5" w:rsidRPr="00BA491F" w:rsidRDefault="002C2ED5" w:rsidP="00721237">
            <w:pPr>
              <w:rPr>
                <w:rFonts w:cs="Tahoma"/>
                <w:szCs w:val="16"/>
              </w:rPr>
            </w:pPr>
            <w:r>
              <w:rPr>
                <w:rFonts w:cs="Tahoma"/>
                <w:szCs w:val="16"/>
              </w:rPr>
              <w:t>Languages read, written or spoken f</w:t>
            </w:r>
            <w:r w:rsidRPr="00BA491F">
              <w:rPr>
                <w:rFonts w:cs="Tahoma"/>
                <w:szCs w:val="16"/>
              </w:rPr>
              <w:t xml:space="preserve">luently </w:t>
            </w:r>
            <w:r>
              <w:rPr>
                <w:rFonts w:cs="Tahoma"/>
                <w:szCs w:val="16"/>
              </w:rPr>
              <w:t>other t</w:t>
            </w:r>
            <w:r w:rsidRPr="00BA491F">
              <w:rPr>
                <w:rFonts w:cs="Tahoma"/>
                <w:szCs w:val="16"/>
              </w:rPr>
              <w:t>han English:</w:t>
            </w:r>
            <w:r w:rsidR="008F37BE">
              <w:rPr>
                <w:rFonts w:cs="Tahoma"/>
                <w:szCs w:val="16"/>
              </w:rPr>
              <w:t xml:space="preserve"> </w:t>
            </w:r>
            <w:r w:rsidR="008F37BE">
              <w:fldChar w:fldCharType="begin">
                <w:ffData>
                  <w:name w:val="Text1"/>
                  <w:enabled/>
                  <w:calcOnExit w:val="0"/>
                  <w:textInput/>
                </w:ffData>
              </w:fldChar>
            </w:r>
            <w:r w:rsidR="008F37BE">
              <w:instrText xml:space="preserve"> FORMTEXT </w:instrText>
            </w:r>
            <w:r w:rsidR="008F37BE">
              <w:fldChar w:fldCharType="separate"/>
            </w:r>
            <w:r w:rsidR="008F37BE">
              <w:rPr>
                <w:noProof/>
              </w:rPr>
              <w:t> </w:t>
            </w:r>
            <w:r w:rsidR="008F37BE">
              <w:rPr>
                <w:noProof/>
              </w:rPr>
              <w:t> </w:t>
            </w:r>
            <w:r w:rsidR="008F37BE">
              <w:rPr>
                <w:noProof/>
              </w:rPr>
              <w:t> </w:t>
            </w:r>
            <w:r w:rsidR="008F37BE">
              <w:rPr>
                <w:noProof/>
              </w:rPr>
              <w:t> </w:t>
            </w:r>
            <w:r w:rsidR="008F37BE">
              <w:rPr>
                <w:noProof/>
              </w:rPr>
              <w:t> </w:t>
            </w:r>
            <w:r w:rsidR="008F37BE">
              <w:fldChar w:fldCharType="end"/>
            </w:r>
          </w:p>
        </w:tc>
      </w:tr>
      <w:tr w:rsidR="00070A4F" w:rsidRPr="00BA491F" w14:paraId="4D856FC2" w14:textId="77777777" w:rsidTr="00F25F7B">
        <w:trPr>
          <w:trHeight w:val="305"/>
          <w:jc w:val="center"/>
        </w:trPr>
        <w:tc>
          <w:tcPr>
            <w:tcW w:w="10187"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6A6A6" w:themeFill="background1" w:themeFillShade="A6"/>
            <w:vAlign w:val="center"/>
          </w:tcPr>
          <w:p w14:paraId="6F132BD5" w14:textId="77777777" w:rsidR="00070A4F" w:rsidRPr="00070A4F" w:rsidRDefault="00070A4F" w:rsidP="00721237">
            <w:pPr>
              <w:rPr>
                <w:rFonts w:cs="Tahoma"/>
                <w:szCs w:val="16"/>
              </w:rPr>
            </w:pPr>
            <w:r>
              <w:rPr>
                <w:b/>
                <w:sz w:val="18"/>
                <w:szCs w:val="18"/>
              </w:rPr>
              <w:t xml:space="preserve">SPECIAL SKILLS/ABILITIES </w:t>
            </w:r>
            <w:r w:rsidRPr="00070A4F">
              <w:rPr>
                <w:szCs w:val="16"/>
              </w:rPr>
              <w:t>(list all pertinent skills and equipment that you can operate, including hobbies and related interests)</w:t>
            </w:r>
          </w:p>
        </w:tc>
      </w:tr>
      <w:tr w:rsidR="00070A4F" w:rsidRPr="00BA491F" w14:paraId="62B427E0" w14:textId="77777777" w:rsidTr="00070A4F">
        <w:trPr>
          <w:trHeight w:val="403"/>
          <w:jc w:val="center"/>
        </w:trPr>
        <w:tc>
          <w:tcPr>
            <w:tcW w:w="10187"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31D362D" w14:textId="77777777" w:rsidR="00070A4F" w:rsidRDefault="00070A4F" w:rsidP="00721237">
            <w:pPr>
              <w:rPr>
                <w:rFonts w:cs="Tahoma"/>
                <w:szCs w:val="16"/>
              </w:rP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70A4F" w:rsidRPr="00BA491F" w14:paraId="789B8771" w14:textId="77777777" w:rsidTr="00070A4F">
        <w:trPr>
          <w:trHeight w:val="403"/>
          <w:jc w:val="center"/>
        </w:trPr>
        <w:tc>
          <w:tcPr>
            <w:tcW w:w="10187"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46A99D0" w14:textId="77777777" w:rsidR="00070A4F" w:rsidRDefault="00070A4F" w:rsidP="00721237">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tbl>
      <w:tblPr>
        <w:tblW w:w="10170" w:type="dxa"/>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top w:w="14" w:type="dxa"/>
          <w:left w:w="86" w:type="dxa"/>
          <w:bottom w:w="14" w:type="dxa"/>
          <w:right w:w="86" w:type="dxa"/>
        </w:tblCellMar>
        <w:tblLook w:val="0000" w:firstRow="0" w:lastRow="0" w:firstColumn="0" w:lastColumn="0" w:noHBand="0" w:noVBand="0"/>
      </w:tblPr>
      <w:tblGrid>
        <w:gridCol w:w="1170"/>
        <w:gridCol w:w="4299"/>
        <w:gridCol w:w="676"/>
        <w:gridCol w:w="425"/>
        <w:gridCol w:w="45"/>
        <w:gridCol w:w="1755"/>
        <w:gridCol w:w="22"/>
        <w:gridCol w:w="963"/>
        <w:gridCol w:w="815"/>
      </w:tblGrid>
      <w:tr w:rsidR="00355A4D" w:rsidRPr="002A733C" w14:paraId="23412C7C" w14:textId="77777777" w:rsidTr="00B97659">
        <w:trPr>
          <w:trHeight w:hRule="exact" w:val="285"/>
          <w:jc w:val="center"/>
        </w:trPr>
        <w:tc>
          <w:tcPr>
            <w:tcW w:w="10170" w:type="dxa"/>
            <w:gridSpan w:val="9"/>
            <w:shd w:val="clear" w:color="auto" w:fill="A6A6A6" w:themeFill="background1" w:themeFillShade="A6"/>
            <w:vAlign w:val="center"/>
          </w:tcPr>
          <w:p w14:paraId="01A7F3D0" w14:textId="77777777" w:rsidR="00355A4D" w:rsidRPr="00355A4D" w:rsidRDefault="00355A4D" w:rsidP="00355A4D">
            <w:pPr>
              <w:rPr>
                <w:b/>
                <w:sz w:val="18"/>
                <w:szCs w:val="18"/>
              </w:rPr>
            </w:pPr>
            <w:r w:rsidRPr="00355A4D">
              <w:rPr>
                <w:b/>
                <w:sz w:val="18"/>
                <w:szCs w:val="18"/>
              </w:rPr>
              <w:t>REFERENCES</w:t>
            </w:r>
            <w:r>
              <w:rPr>
                <w:b/>
                <w:sz w:val="18"/>
                <w:szCs w:val="18"/>
              </w:rPr>
              <w:t xml:space="preserve"> </w:t>
            </w:r>
          </w:p>
        </w:tc>
      </w:tr>
      <w:tr w:rsidR="00355A4D" w:rsidRPr="002A733C" w14:paraId="3C2E6AD3" w14:textId="77777777" w:rsidTr="0082309E">
        <w:trPr>
          <w:trHeight w:hRule="exact" w:val="288"/>
          <w:jc w:val="center"/>
        </w:trPr>
        <w:tc>
          <w:tcPr>
            <w:tcW w:w="10170" w:type="dxa"/>
            <w:gridSpan w:val="9"/>
            <w:vAlign w:val="center"/>
          </w:tcPr>
          <w:p w14:paraId="16545430" w14:textId="77777777" w:rsidR="00355A4D" w:rsidRPr="002A733C" w:rsidRDefault="00355A4D" w:rsidP="00160C92">
            <w:r>
              <w:t>Please list three references.</w:t>
            </w:r>
          </w:p>
        </w:tc>
      </w:tr>
      <w:tr w:rsidR="00355A4D" w:rsidRPr="002A733C" w14:paraId="20FB96B0" w14:textId="77777777" w:rsidTr="00721237">
        <w:trPr>
          <w:trHeight w:hRule="exact" w:val="403"/>
          <w:jc w:val="center"/>
        </w:trPr>
        <w:tc>
          <w:tcPr>
            <w:tcW w:w="1170" w:type="dxa"/>
            <w:vAlign w:val="center"/>
          </w:tcPr>
          <w:p w14:paraId="5BC4F761" w14:textId="77777777" w:rsidR="00355A4D" w:rsidRPr="002A733C" w:rsidRDefault="00355A4D" w:rsidP="00355A4D">
            <w:r w:rsidRPr="002A733C">
              <w:t>Full Name</w:t>
            </w:r>
          </w:p>
        </w:tc>
        <w:tc>
          <w:tcPr>
            <w:tcW w:w="4299" w:type="dxa"/>
            <w:vAlign w:val="center"/>
          </w:tcPr>
          <w:p w14:paraId="2E533AC7" w14:textId="77777777" w:rsidR="00355A4D" w:rsidRPr="002A733C" w:rsidRDefault="002C2ED5" w:rsidP="00255D57">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01" w:type="dxa"/>
            <w:gridSpan w:val="2"/>
            <w:vAlign w:val="center"/>
          </w:tcPr>
          <w:p w14:paraId="4A02A568" w14:textId="77777777" w:rsidR="00355A4D" w:rsidRPr="002A733C" w:rsidRDefault="00355A4D" w:rsidP="00255D57">
            <w:r w:rsidRPr="002A733C">
              <w:t>Relationship</w:t>
            </w:r>
          </w:p>
        </w:tc>
        <w:tc>
          <w:tcPr>
            <w:tcW w:w="1800" w:type="dxa"/>
            <w:gridSpan w:val="2"/>
            <w:vAlign w:val="center"/>
          </w:tcPr>
          <w:p w14:paraId="62905AB3" w14:textId="77777777" w:rsidR="00355A4D" w:rsidRPr="002A733C" w:rsidRDefault="002C2ED5" w:rsidP="00255D57">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85" w:type="dxa"/>
            <w:gridSpan w:val="2"/>
            <w:vAlign w:val="center"/>
          </w:tcPr>
          <w:p w14:paraId="56F46FA6" w14:textId="77777777" w:rsidR="00355A4D" w:rsidRPr="002A733C" w:rsidRDefault="00355A4D" w:rsidP="00255D57">
            <w:r>
              <w:t>Yrs known</w:t>
            </w:r>
          </w:p>
        </w:tc>
        <w:tc>
          <w:tcPr>
            <w:tcW w:w="815" w:type="dxa"/>
            <w:vAlign w:val="center"/>
          </w:tcPr>
          <w:p w14:paraId="7A6C1F59" w14:textId="77777777" w:rsidR="00355A4D" w:rsidRPr="002A733C" w:rsidRDefault="002C2ED5" w:rsidP="00255D57">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55A4D" w:rsidRPr="002A733C" w14:paraId="169A9DEA" w14:textId="77777777" w:rsidTr="00255D57">
        <w:trPr>
          <w:trHeight w:hRule="exact" w:val="403"/>
          <w:jc w:val="center"/>
        </w:trPr>
        <w:tc>
          <w:tcPr>
            <w:tcW w:w="1170" w:type="dxa"/>
            <w:vAlign w:val="center"/>
          </w:tcPr>
          <w:p w14:paraId="6ED0B36E" w14:textId="77777777" w:rsidR="00355A4D" w:rsidRPr="002A733C" w:rsidRDefault="00355A4D" w:rsidP="00355A4D">
            <w:r w:rsidRPr="002A733C">
              <w:t>Address</w:t>
            </w:r>
          </w:p>
        </w:tc>
        <w:tc>
          <w:tcPr>
            <w:tcW w:w="4299" w:type="dxa"/>
            <w:vAlign w:val="center"/>
          </w:tcPr>
          <w:p w14:paraId="57806677" w14:textId="77777777" w:rsidR="00355A4D" w:rsidRPr="002A733C" w:rsidRDefault="002C2ED5" w:rsidP="00255D57">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76" w:type="dxa"/>
            <w:vAlign w:val="center"/>
          </w:tcPr>
          <w:p w14:paraId="73E7C575" w14:textId="77777777" w:rsidR="00355A4D" w:rsidRPr="002A733C" w:rsidRDefault="00355A4D" w:rsidP="00255D57">
            <w:r w:rsidRPr="002A733C">
              <w:t>Phone</w:t>
            </w:r>
          </w:p>
        </w:tc>
        <w:tc>
          <w:tcPr>
            <w:tcW w:w="4025" w:type="dxa"/>
            <w:gridSpan w:val="6"/>
            <w:vAlign w:val="center"/>
          </w:tcPr>
          <w:p w14:paraId="1D8F1EBB" w14:textId="77777777" w:rsidR="00355A4D" w:rsidRPr="002A733C" w:rsidRDefault="00355A4D" w:rsidP="00255D57">
            <w:r w:rsidRPr="002A733C">
              <w:t>(</w:t>
            </w:r>
            <w:r w:rsidR="002C2ED5">
              <w:t xml:space="preserve"> </w:t>
            </w:r>
            <w:r w:rsidR="002C2ED5">
              <w:fldChar w:fldCharType="begin">
                <w:ffData>
                  <w:name w:val="Text1"/>
                  <w:enabled/>
                  <w:calcOnExit w:val="0"/>
                  <w:textInput/>
                </w:ffData>
              </w:fldChar>
            </w:r>
            <w:r w:rsidR="002C2ED5">
              <w:instrText xml:space="preserve"> FORMTEXT </w:instrText>
            </w:r>
            <w:r w:rsidR="002C2ED5">
              <w:fldChar w:fldCharType="separate"/>
            </w:r>
            <w:r w:rsidR="002C2ED5">
              <w:rPr>
                <w:noProof/>
              </w:rPr>
              <w:t> </w:t>
            </w:r>
            <w:r w:rsidR="002C2ED5">
              <w:rPr>
                <w:noProof/>
              </w:rPr>
              <w:t> </w:t>
            </w:r>
            <w:r w:rsidR="002C2ED5">
              <w:rPr>
                <w:noProof/>
              </w:rPr>
              <w:t> </w:t>
            </w:r>
            <w:r w:rsidR="002C2ED5">
              <w:rPr>
                <w:noProof/>
              </w:rPr>
              <w:t> </w:t>
            </w:r>
            <w:r w:rsidR="002C2ED5">
              <w:rPr>
                <w:noProof/>
              </w:rPr>
              <w:t> </w:t>
            </w:r>
            <w:r w:rsidR="002C2ED5">
              <w:fldChar w:fldCharType="end"/>
            </w:r>
            <w:r>
              <w:t xml:space="preserve"> </w:t>
            </w:r>
            <w:r w:rsidRPr="002A733C">
              <w:t>)</w:t>
            </w:r>
            <w:r w:rsidR="002C2ED5">
              <w:t xml:space="preserve">  </w:t>
            </w:r>
            <w:r w:rsidR="002C2ED5">
              <w:fldChar w:fldCharType="begin">
                <w:ffData>
                  <w:name w:val="Text1"/>
                  <w:enabled/>
                  <w:calcOnExit w:val="0"/>
                  <w:textInput/>
                </w:ffData>
              </w:fldChar>
            </w:r>
            <w:r w:rsidR="002C2ED5">
              <w:instrText xml:space="preserve"> FORMTEXT </w:instrText>
            </w:r>
            <w:r w:rsidR="002C2ED5">
              <w:fldChar w:fldCharType="separate"/>
            </w:r>
            <w:r w:rsidR="002C2ED5">
              <w:rPr>
                <w:noProof/>
              </w:rPr>
              <w:t> </w:t>
            </w:r>
            <w:r w:rsidR="002C2ED5">
              <w:rPr>
                <w:noProof/>
              </w:rPr>
              <w:t> </w:t>
            </w:r>
            <w:r w:rsidR="002C2ED5">
              <w:rPr>
                <w:noProof/>
              </w:rPr>
              <w:t> </w:t>
            </w:r>
            <w:r w:rsidR="002C2ED5">
              <w:rPr>
                <w:noProof/>
              </w:rPr>
              <w:t> </w:t>
            </w:r>
            <w:r w:rsidR="002C2ED5">
              <w:rPr>
                <w:noProof/>
              </w:rPr>
              <w:t> </w:t>
            </w:r>
            <w:r w:rsidR="002C2ED5">
              <w:fldChar w:fldCharType="end"/>
            </w:r>
          </w:p>
        </w:tc>
      </w:tr>
      <w:tr w:rsidR="00CE7FBC" w:rsidRPr="002A733C" w14:paraId="1417258F" w14:textId="77777777" w:rsidTr="00721237">
        <w:trPr>
          <w:trHeight w:hRule="exact" w:val="403"/>
          <w:jc w:val="center"/>
        </w:trPr>
        <w:tc>
          <w:tcPr>
            <w:tcW w:w="1170" w:type="dxa"/>
            <w:vAlign w:val="center"/>
          </w:tcPr>
          <w:p w14:paraId="44A8D367" w14:textId="77777777" w:rsidR="00CE7FBC" w:rsidRPr="002A733C" w:rsidRDefault="00CE7FBC" w:rsidP="007229D0">
            <w:r>
              <w:t>Full Name</w:t>
            </w:r>
          </w:p>
        </w:tc>
        <w:tc>
          <w:tcPr>
            <w:tcW w:w="4299" w:type="dxa"/>
            <w:vAlign w:val="center"/>
          </w:tcPr>
          <w:p w14:paraId="1BC2F581" w14:textId="77777777" w:rsidR="00CE7FBC" w:rsidRPr="002A733C" w:rsidRDefault="002C2ED5" w:rsidP="00255D57">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01" w:type="dxa"/>
            <w:gridSpan w:val="2"/>
            <w:vAlign w:val="center"/>
          </w:tcPr>
          <w:p w14:paraId="21511C99" w14:textId="77777777" w:rsidR="00CE7FBC" w:rsidRPr="002A733C" w:rsidRDefault="00CE7FBC" w:rsidP="00255D57">
            <w:r w:rsidRPr="002A733C">
              <w:t>Relationship</w:t>
            </w:r>
          </w:p>
        </w:tc>
        <w:tc>
          <w:tcPr>
            <w:tcW w:w="1800" w:type="dxa"/>
            <w:gridSpan w:val="2"/>
            <w:vAlign w:val="center"/>
          </w:tcPr>
          <w:p w14:paraId="3FC2DF0A" w14:textId="77777777" w:rsidR="00CE7FBC" w:rsidRPr="002A733C" w:rsidRDefault="002C2ED5" w:rsidP="00255D57">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85" w:type="dxa"/>
            <w:gridSpan w:val="2"/>
            <w:vAlign w:val="center"/>
          </w:tcPr>
          <w:p w14:paraId="31F36B16" w14:textId="77777777" w:rsidR="00CE7FBC" w:rsidRPr="002A733C" w:rsidRDefault="00CE7FBC" w:rsidP="00255D57">
            <w:r>
              <w:t>Yrs known</w:t>
            </w:r>
          </w:p>
        </w:tc>
        <w:tc>
          <w:tcPr>
            <w:tcW w:w="815" w:type="dxa"/>
            <w:vAlign w:val="center"/>
          </w:tcPr>
          <w:p w14:paraId="625FE669" w14:textId="77777777" w:rsidR="00CE7FBC" w:rsidRPr="002A733C" w:rsidRDefault="002C2ED5" w:rsidP="00255D57">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55A4D" w:rsidRPr="002A733C" w14:paraId="56E0E954" w14:textId="77777777" w:rsidTr="00255D57">
        <w:trPr>
          <w:trHeight w:hRule="exact" w:val="403"/>
          <w:jc w:val="center"/>
        </w:trPr>
        <w:tc>
          <w:tcPr>
            <w:tcW w:w="1170" w:type="dxa"/>
            <w:vAlign w:val="center"/>
          </w:tcPr>
          <w:p w14:paraId="5708A980" w14:textId="77777777" w:rsidR="00355A4D" w:rsidRPr="002A733C" w:rsidRDefault="00CE7FBC" w:rsidP="007229D0">
            <w:r>
              <w:t>Address</w:t>
            </w:r>
          </w:p>
        </w:tc>
        <w:tc>
          <w:tcPr>
            <w:tcW w:w="4299" w:type="dxa"/>
            <w:vAlign w:val="center"/>
          </w:tcPr>
          <w:p w14:paraId="025B8971" w14:textId="77777777" w:rsidR="00355A4D" w:rsidRPr="002A733C" w:rsidRDefault="002C2ED5" w:rsidP="00255D57">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76" w:type="dxa"/>
            <w:vAlign w:val="center"/>
          </w:tcPr>
          <w:p w14:paraId="0CB463C9" w14:textId="77777777" w:rsidR="00355A4D" w:rsidRPr="002A733C" w:rsidRDefault="00355A4D" w:rsidP="00255D57">
            <w:r w:rsidRPr="002A733C">
              <w:t>Phone</w:t>
            </w:r>
          </w:p>
        </w:tc>
        <w:tc>
          <w:tcPr>
            <w:tcW w:w="4025" w:type="dxa"/>
            <w:gridSpan w:val="6"/>
            <w:vAlign w:val="center"/>
          </w:tcPr>
          <w:p w14:paraId="7F64BE2E" w14:textId="77777777" w:rsidR="00355A4D" w:rsidRPr="002A733C" w:rsidRDefault="00355A4D" w:rsidP="00255D57">
            <w:r w:rsidRPr="002A733C">
              <w:t>(</w:t>
            </w:r>
            <w:r w:rsidR="00255D57">
              <w:t xml:space="preserve"> </w:t>
            </w:r>
            <w:r w:rsidR="002C2ED5">
              <w:fldChar w:fldCharType="begin">
                <w:ffData>
                  <w:name w:val="Text1"/>
                  <w:enabled/>
                  <w:calcOnExit w:val="0"/>
                  <w:textInput/>
                </w:ffData>
              </w:fldChar>
            </w:r>
            <w:r w:rsidR="002C2ED5">
              <w:instrText xml:space="preserve"> FORMTEXT </w:instrText>
            </w:r>
            <w:r w:rsidR="002C2ED5">
              <w:fldChar w:fldCharType="separate"/>
            </w:r>
            <w:r w:rsidR="002C2ED5">
              <w:rPr>
                <w:noProof/>
              </w:rPr>
              <w:t> </w:t>
            </w:r>
            <w:r w:rsidR="002C2ED5">
              <w:rPr>
                <w:noProof/>
              </w:rPr>
              <w:t> </w:t>
            </w:r>
            <w:r w:rsidR="002C2ED5">
              <w:rPr>
                <w:noProof/>
              </w:rPr>
              <w:t> </w:t>
            </w:r>
            <w:r w:rsidR="002C2ED5">
              <w:rPr>
                <w:noProof/>
              </w:rPr>
              <w:t> </w:t>
            </w:r>
            <w:r w:rsidR="002C2ED5">
              <w:rPr>
                <w:noProof/>
              </w:rPr>
              <w:t> </w:t>
            </w:r>
            <w:r w:rsidR="002C2ED5">
              <w:fldChar w:fldCharType="end"/>
            </w:r>
            <w:r w:rsidR="002C2ED5">
              <w:t xml:space="preserve"> </w:t>
            </w:r>
            <w:r w:rsidRPr="002A733C">
              <w:t>)</w:t>
            </w:r>
            <w:r w:rsidR="002C2ED5">
              <w:t xml:space="preserve">  </w:t>
            </w:r>
            <w:r w:rsidR="002C2ED5">
              <w:fldChar w:fldCharType="begin">
                <w:ffData>
                  <w:name w:val="Text1"/>
                  <w:enabled/>
                  <w:calcOnExit w:val="0"/>
                  <w:textInput/>
                </w:ffData>
              </w:fldChar>
            </w:r>
            <w:r w:rsidR="002C2ED5">
              <w:instrText xml:space="preserve"> FORMTEXT </w:instrText>
            </w:r>
            <w:r w:rsidR="002C2ED5">
              <w:fldChar w:fldCharType="separate"/>
            </w:r>
            <w:r w:rsidR="002C2ED5">
              <w:rPr>
                <w:noProof/>
              </w:rPr>
              <w:t> </w:t>
            </w:r>
            <w:r w:rsidR="002C2ED5">
              <w:rPr>
                <w:noProof/>
              </w:rPr>
              <w:t> </w:t>
            </w:r>
            <w:r w:rsidR="002C2ED5">
              <w:rPr>
                <w:noProof/>
              </w:rPr>
              <w:t> </w:t>
            </w:r>
            <w:r w:rsidR="002C2ED5">
              <w:rPr>
                <w:noProof/>
              </w:rPr>
              <w:t> </w:t>
            </w:r>
            <w:r w:rsidR="002C2ED5">
              <w:rPr>
                <w:noProof/>
              </w:rPr>
              <w:t> </w:t>
            </w:r>
            <w:r w:rsidR="002C2ED5">
              <w:fldChar w:fldCharType="end"/>
            </w:r>
          </w:p>
        </w:tc>
      </w:tr>
      <w:tr w:rsidR="00CE7FBC" w:rsidRPr="002A733C" w14:paraId="383B1BB9" w14:textId="77777777" w:rsidTr="00721237">
        <w:trPr>
          <w:trHeight w:hRule="exact" w:val="403"/>
          <w:jc w:val="center"/>
        </w:trPr>
        <w:tc>
          <w:tcPr>
            <w:tcW w:w="1170" w:type="dxa"/>
            <w:vAlign w:val="center"/>
          </w:tcPr>
          <w:p w14:paraId="0D642B89" w14:textId="77777777" w:rsidR="00CE7FBC" w:rsidRDefault="00CE7FBC" w:rsidP="007229D0">
            <w:r>
              <w:t>Full Name</w:t>
            </w:r>
          </w:p>
        </w:tc>
        <w:tc>
          <w:tcPr>
            <w:tcW w:w="4299" w:type="dxa"/>
            <w:vAlign w:val="center"/>
          </w:tcPr>
          <w:p w14:paraId="56E6EF73" w14:textId="77777777" w:rsidR="00CE7FBC" w:rsidRPr="002A733C" w:rsidRDefault="002C2ED5" w:rsidP="00255D57">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46" w:type="dxa"/>
            <w:gridSpan w:val="3"/>
            <w:vAlign w:val="center"/>
          </w:tcPr>
          <w:p w14:paraId="747CEFF5" w14:textId="77777777" w:rsidR="00CE7FBC" w:rsidRPr="002A733C" w:rsidRDefault="00CE7FBC" w:rsidP="00255D57">
            <w:r>
              <w:t>Relationship</w:t>
            </w:r>
          </w:p>
        </w:tc>
        <w:tc>
          <w:tcPr>
            <w:tcW w:w="1777" w:type="dxa"/>
            <w:gridSpan w:val="2"/>
            <w:vAlign w:val="center"/>
          </w:tcPr>
          <w:p w14:paraId="780E7A65" w14:textId="77777777" w:rsidR="00CE7FBC" w:rsidRPr="002A733C" w:rsidRDefault="002C2ED5" w:rsidP="00255D57">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63" w:type="dxa"/>
            <w:vAlign w:val="center"/>
          </w:tcPr>
          <w:p w14:paraId="5E7A6036" w14:textId="77777777" w:rsidR="00CE7FBC" w:rsidRPr="002A733C" w:rsidRDefault="00CE7FBC" w:rsidP="00255D57">
            <w:r>
              <w:t>Yrs Known</w:t>
            </w:r>
          </w:p>
        </w:tc>
        <w:tc>
          <w:tcPr>
            <w:tcW w:w="815" w:type="dxa"/>
            <w:vAlign w:val="center"/>
          </w:tcPr>
          <w:p w14:paraId="17C9EAA3" w14:textId="77777777" w:rsidR="00CE7FBC" w:rsidRPr="002A733C" w:rsidRDefault="002C2ED5" w:rsidP="00255D57">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E7FBC" w:rsidRPr="002A733C" w14:paraId="11BFA071" w14:textId="77777777" w:rsidTr="00255D57">
        <w:trPr>
          <w:trHeight w:hRule="exact" w:val="403"/>
          <w:jc w:val="center"/>
        </w:trPr>
        <w:tc>
          <w:tcPr>
            <w:tcW w:w="1170" w:type="dxa"/>
            <w:vAlign w:val="center"/>
          </w:tcPr>
          <w:p w14:paraId="4EA35E00" w14:textId="77777777" w:rsidR="00CE7FBC" w:rsidRDefault="00CE7FBC" w:rsidP="007229D0">
            <w:r>
              <w:t>Address</w:t>
            </w:r>
          </w:p>
        </w:tc>
        <w:tc>
          <w:tcPr>
            <w:tcW w:w="4299" w:type="dxa"/>
            <w:vAlign w:val="center"/>
          </w:tcPr>
          <w:p w14:paraId="6C59FF03" w14:textId="77777777" w:rsidR="00CE7FBC" w:rsidRPr="005F37E5" w:rsidRDefault="002C2ED5" w:rsidP="00255D57">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76" w:type="dxa"/>
            <w:vAlign w:val="center"/>
          </w:tcPr>
          <w:p w14:paraId="53990E33" w14:textId="77777777" w:rsidR="00CE7FBC" w:rsidRPr="002A733C" w:rsidRDefault="00CE7FBC" w:rsidP="00255D57">
            <w:r>
              <w:t>Phone</w:t>
            </w:r>
          </w:p>
        </w:tc>
        <w:tc>
          <w:tcPr>
            <w:tcW w:w="4025" w:type="dxa"/>
            <w:gridSpan w:val="6"/>
            <w:vAlign w:val="center"/>
          </w:tcPr>
          <w:p w14:paraId="31C29AF6" w14:textId="77777777" w:rsidR="00CE7FBC" w:rsidRPr="002A733C" w:rsidRDefault="00CE7FBC" w:rsidP="00255D57">
            <w:r w:rsidRPr="002A733C">
              <w:t>(</w:t>
            </w:r>
            <w:r w:rsidR="00255D57">
              <w:t xml:space="preserve"> </w:t>
            </w:r>
            <w:r w:rsidR="002C2ED5">
              <w:fldChar w:fldCharType="begin">
                <w:ffData>
                  <w:name w:val="Text1"/>
                  <w:enabled/>
                  <w:calcOnExit w:val="0"/>
                  <w:textInput/>
                </w:ffData>
              </w:fldChar>
            </w:r>
            <w:r w:rsidR="002C2ED5">
              <w:instrText xml:space="preserve"> FORMTEXT </w:instrText>
            </w:r>
            <w:r w:rsidR="002C2ED5">
              <w:fldChar w:fldCharType="separate"/>
            </w:r>
            <w:r w:rsidR="002C2ED5">
              <w:rPr>
                <w:noProof/>
              </w:rPr>
              <w:t> </w:t>
            </w:r>
            <w:r w:rsidR="002C2ED5">
              <w:rPr>
                <w:noProof/>
              </w:rPr>
              <w:t> </w:t>
            </w:r>
            <w:r w:rsidR="002C2ED5">
              <w:rPr>
                <w:noProof/>
              </w:rPr>
              <w:t> </w:t>
            </w:r>
            <w:r w:rsidR="002C2ED5">
              <w:rPr>
                <w:noProof/>
              </w:rPr>
              <w:t> </w:t>
            </w:r>
            <w:r w:rsidR="002C2ED5">
              <w:rPr>
                <w:noProof/>
              </w:rPr>
              <w:t> </w:t>
            </w:r>
            <w:r w:rsidR="002C2ED5">
              <w:fldChar w:fldCharType="end"/>
            </w:r>
            <w:r w:rsidRPr="002A733C">
              <w:t xml:space="preserve"> )</w:t>
            </w:r>
            <w:r w:rsidR="002C2ED5">
              <w:t xml:space="preserve">  </w:t>
            </w:r>
            <w:r w:rsidR="002C2ED5">
              <w:fldChar w:fldCharType="begin">
                <w:ffData>
                  <w:name w:val="Text1"/>
                  <w:enabled/>
                  <w:calcOnExit w:val="0"/>
                  <w:textInput/>
                </w:ffData>
              </w:fldChar>
            </w:r>
            <w:r w:rsidR="002C2ED5">
              <w:instrText xml:space="preserve"> FORMTEXT </w:instrText>
            </w:r>
            <w:r w:rsidR="002C2ED5">
              <w:fldChar w:fldCharType="separate"/>
            </w:r>
            <w:r w:rsidR="002C2ED5">
              <w:rPr>
                <w:noProof/>
              </w:rPr>
              <w:t> </w:t>
            </w:r>
            <w:r w:rsidR="002C2ED5">
              <w:rPr>
                <w:noProof/>
              </w:rPr>
              <w:t> </w:t>
            </w:r>
            <w:r w:rsidR="002C2ED5">
              <w:rPr>
                <w:noProof/>
              </w:rPr>
              <w:t> </w:t>
            </w:r>
            <w:r w:rsidR="002C2ED5">
              <w:rPr>
                <w:noProof/>
              </w:rPr>
              <w:t> </w:t>
            </w:r>
            <w:r w:rsidR="002C2ED5">
              <w:rPr>
                <w:noProof/>
              </w:rPr>
              <w:t> </w:t>
            </w:r>
            <w:r w:rsidR="002C2ED5">
              <w:fldChar w:fldCharType="end"/>
            </w:r>
          </w:p>
        </w:tc>
      </w:tr>
    </w:tbl>
    <w:p w14:paraId="7F7AD70E" w14:textId="77777777" w:rsidR="00255D57" w:rsidRDefault="00255D57">
      <w:r>
        <w:rPr>
          <w:b/>
          <w:caps/>
        </w:rPr>
        <w:br w:type="page"/>
      </w:r>
    </w:p>
    <w:tbl>
      <w:tblPr>
        <w:tblW w:w="10170" w:type="dxa"/>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top w:w="14" w:type="dxa"/>
          <w:left w:w="86" w:type="dxa"/>
          <w:bottom w:w="14" w:type="dxa"/>
          <w:right w:w="86" w:type="dxa"/>
        </w:tblCellMar>
        <w:tblLook w:val="0000" w:firstRow="0" w:lastRow="0" w:firstColumn="0" w:lastColumn="0" w:noHBand="0" w:noVBand="0"/>
      </w:tblPr>
      <w:tblGrid>
        <w:gridCol w:w="625"/>
        <w:gridCol w:w="450"/>
        <w:gridCol w:w="95"/>
        <w:gridCol w:w="6"/>
        <w:gridCol w:w="338"/>
        <w:gridCol w:w="461"/>
        <w:gridCol w:w="811"/>
        <w:gridCol w:w="274"/>
        <w:gridCol w:w="810"/>
        <w:gridCol w:w="720"/>
        <w:gridCol w:w="900"/>
        <w:gridCol w:w="810"/>
        <w:gridCol w:w="178"/>
        <w:gridCol w:w="594"/>
        <w:gridCol w:w="38"/>
        <w:gridCol w:w="630"/>
        <w:gridCol w:w="9"/>
        <w:gridCol w:w="2421"/>
      </w:tblGrid>
      <w:tr w:rsidR="000D2539" w:rsidRPr="002A733C" w14:paraId="5BEB49E9" w14:textId="77777777" w:rsidTr="0082309E">
        <w:trPr>
          <w:trHeight w:val="288"/>
          <w:jc w:val="center"/>
        </w:trPr>
        <w:tc>
          <w:tcPr>
            <w:tcW w:w="10170" w:type="dxa"/>
            <w:gridSpan w:val="18"/>
            <w:shd w:val="clear" w:color="auto" w:fill="A6A6A6" w:themeFill="background1" w:themeFillShade="A6"/>
            <w:vAlign w:val="center"/>
          </w:tcPr>
          <w:p w14:paraId="26992348" w14:textId="77777777" w:rsidR="000D2539" w:rsidRPr="002A733C" w:rsidRDefault="000D2539" w:rsidP="00F264EB">
            <w:pPr>
              <w:pStyle w:val="Heading2"/>
            </w:pPr>
            <w:r w:rsidRPr="002A733C">
              <w:lastRenderedPageBreak/>
              <w:t>Previous</w:t>
            </w:r>
            <w:r w:rsidR="00324C30">
              <w:t>/CURRENT</w:t>
            </w:r>
            <w:r w:rsidRPr="002A733C">
              <w:t xml:space="preserve"> </w:t>
            </w:r>
            <w:r>
              <w:t>Employment</w:t>
            </w:r>
          </w:p>
        </w:tc>
      </w:tr>
      <w:tr w:rsidR="0019779B" w:rsidRPr="002A733C" w14:paraId="589A2A2C" w14:textId="77777777" w:rsidTr="00EE720E">
        <w:trPr>
          <w:trHeight w:val="403"/>
          <w:jc w:val="center"/>
        </w:trPr>
        <w:tc>
          <w:tcPr>
            <w:tcW w:w="1075" w:type="dxa"/>
            <w:gridSpan w:val="2"/>
            <w:vAlign w:val="center"/>
          </w:tcPr>
          <w:p w14:paraId="6C7F57CB" w14:textId="77777777" w:rsidR="000D2539" w:rsidRPr="002A733C" w:rsidRDefault="000D2539" w:rsidP="0019779B">
            <w:r w:rsidRPr="002A733C">
              <w:t>Company</w:t>
            </w:r>
          </w:p>
        </w:tc>
        <w:tc>
          <w:tcPr>
            <w:tcW w:w="4415" w:type="dxa"/>
            <w:gridSpan w:val="9"/>
            <w:vAlign w:val="center"/>
          </w:tcPr>
          <w:p w14:paraId="6C57F304" w14:textId="77777777" w:rsidR="000D2539" w:rsidRPr="002A733C" w:rsidRDefault="002C2ED5" w:rsidP="0019779B">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10" w:type="dxa"/>
            <w:vAlign w:val="center"/>
          </w:tcPr>
          <w:p w14:paraId="0512CC6E" w14:textId="77777777" w:rsidR="000D2539" w:rsidRPr="002A733C" w:rsidRDefault="000D2539" w:rsidP="0019779B">
            <w:r w:rsidRPr="002A733C">
              <w:t>Phone</w:t>
            </w:r>
          </w:p>
        </w:tc>
        <w:tc>
          <w:tcPr>
            <w:tcW w:w="3870" w:type="dxa"/>
            <w:gridSpan w:val="6"/>
            <w:vAlign w:val="center"/>
          </w:tcPr>
          <w:p w14:paraId="3D3941B2" w14:textId="77777777" w:rsidR="000D2539" w:rsidRPr="002A733C" w:rsidRDefault="0019779B" w:rsidP="002C2ED5">
            <w:r w:rsidRPr="002A733C">
              <w:t xml:space="preserve">( </w:t>
            </w:r>
            <w:r w:rsidR="002C2ED5">
              <w:fldChar w:fldCharType="begin">
                <w:ffData>
                  <w:name w:val="Text1"/>
                  <w:enabled/>
                  <w:calcOnExit w:val="0"/>
                  <w:textInput/>
                </w:ffData>
              </w:fldChar>
            </w:r>
            <w:r w:rsidR="002C2ED5">
              <w:instrText xml:space="preserve"> FORMTEXT </w:instrText>
            </w:r>
            <w:r w:rsidR="002C2ED5">
              <w:fldChar w:fldCharType="separate"/>
            </w:r>
            <w:r w:rsidR="002C2ED5">
              <w:rPr>
                <w:noProof/>
              </w:rPr>
              <w:t> </w:t>
            </w:r>
            <w:r w:rsidR="002C2ED5">
              <w:rPr>
                <w:noProof/>
              </w:rPr>
              <w:t> </w:t>
            </w:r>
            <w:r w:rsidR="002C2ED5">
              <w:rPr>
                <w:noProof/>
              </w:rPr>
              <w:t> </w:t>
            </w:r>
            <w:r w:rsidR="002C2ED5">
              <w:rPr>
                <w:noProof/>
              </w:rPr>
              <w:t> </w:t>
            </w:r>
            <w:r w:rsidR="002C2ED5">
              <w:rPr>
                <w:noProof/>
              </w:rPr>
              <w:t> </w:t>
            </w:r>
            <w:r w:rsidR="002C2ED5">
              <w:fldChar w:fldCharType="end"/>
            </w:r>
            <w:r w:rsidRPr="002A733C">
              <w:t xml:space="preserve">  )</w:t>
            </w:r>
            <w:r w:rsidR="002C2ED5">
              <w:t xml:space="preserve">  </w:t>
            </w:r>
            <w:r w:rsidR="002C2ED5">
              <w:fldChar w:fldCharType="begin">
                <w:ffData>
                  <w:name w:val="Text1"/>
                  <w:enabled/>
                  <w:calcOnExit w:val="0"/>
                  <w:textInput/>
                </w:ffData>
              </w:fldChar>
            </w:r>
            <w:r w:rsidR="002C2ED5">
              <w:instrText xml:space="preserve"> FORMTEXT </w:instrText>
            </w:r>
            <w:r w:rsidR="002C2ED5">
              <w:fldChar w:fldCharType="separate"/>
            </w:r>
            <w:r w:rsidR="002C2ED5">
              <w:rPr>
                <w:noProof/>
              </w:rPr>
              <w:t> </w:t>
            </w:r>
            <w:r w:rsidR="002C2ED5">
              <w:rPr>
                <w:noProof/>
              </w:rPr>
              <w:t> </w:t>
            </w:r>
            <w:r w:rsidR="002C2ED5">
              <w:rPr>
                <w:noProof/>
              </w:rPr>
              <w:t> </w:t>
            </w:r>
            <w:r w:rsidR="002C2ED5">
              <w:rPr>
                <w:noProof/>
              </w:rPr>
              <w:t> </w:t>
            </w:r>
            <w:r w:rsidR="002C2ED5">
              <w:rPr>
                <w:noProof/>
              </w:rPr>
              <w:t> </w:t>
            </w:r>
            <w:r w:rsidR="002C2ED5">
              <w:fldChar w:fldCharType="end"/>
            </w:r>
          </w:p>
        </w:tc>
      </w:tr>
      <w:tr w:rsidR="0019779B" w:rsidRPr="002A733C" w14:paraId="245CD21B" w14:textId="77777777" w:rsidTr="00EE720E">
        <w:trPr>
          <w:trHeight w:val="403"/>
          <w:jc w:val="center"/>
        </w:trPr>
        <w:tc>
          <w:tcPr>
            <w:tcW w:w="1075" w:type="dxa"/>
            <w:gridSpan w:val="2"/>
            <w:vAlign w:val="center"/>
          </w:tcPr>
          <w:p w14:paraId="2D50B207" w14:textId="77777777" w:rsidR="000D2539" w:rsidRPr="002A733C" w:rsidRDefault="0019779B" w:rsidP="0019779B">
            <w:r>
              <w:t>Address</w:t>
            </w:r>
          </w:p>
        </w:tc>
        <w:tc>
          <w:tcPr>
            <w:tcW w:w="4415" w:type="dxa"/>
            <w:gridSpan w:val="9"/>
            <w:vAlign w:val="center"/>
          </w:tcPr>
          <w:p w14:paraId="0BCA7A6E" w14:textId="77777777" w:rsidR="000D2539" w:rsidRPr="002A733C" w:rsidRDefault="002C2ED5" w:rsidP="0019779B">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88" w:type="dxa"/>
            <w:gridSpan w:val="2"/>
            <w:vAlign w:val="center"/>
          </w:tcPr>
          <w:p w14:paraId="71C7972A" w14:textId="77777777" w:rsidR="000D2539" w:rsidRPr="002A733C" w:rsidRDefault="000D2539" w:rsidP="0019779B">
            <w:r w:rsidRPr="002A733C">
              <w:t>Supervisor</w:t>
            </w:r>
          </w:p>
        </w:tc>
        <w:tc>
          <w:tcPr>
            <w:tcW w:w="3692" w:type="dxa"/>
            <w:gridSpan w:val="5"/>
            <w:vAlign w:val="center"/>
          </w:tcPr>
          <w:p w14:paraId="10FF11DC" w14:textId="77777777" w:rsidR="000D2539" w:rsidRPr="002A733C" w:rsidRDefault="002C2ED5" w:rsidP="0019779B">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D6FBD" w:rsidRPr="002A733C" w14:paraId="2414D490" w14:textId="77777777" w:rsidTr="00A56308">
        <w:trPr>
          <w:trHeight w:val="403"/>
          <w:jc w:val="center"/>
        </w:trPr>
        <w:tc>
          <w:tcPr>
            <w:tcW w:w="1075" w:type="dxa"/>
            <w:gridSpan w:val="2"/>
            <w:vAlign w:val="center"/>
          </w:tcPr>
          <w:p w14:paraId="17F51D98" w14:textId="77777777" w:rsidR="001D6FBD" w:rsidRPr="002A733C" w:rsidRDefault="001D6FBD" w:rsidP="0019779B">
            <w:r>
              <w:t>Job Title</w:t>
            </w:r>
          </w:p>
        </w:tc>
        <w:tc>
          <w:tcPr>
            <w:tcW w:w="9095" w:type="dxa"/>
            <w:gridSpan w:val="16"/>
            <w:vAlign w:val="center"/>
          </w:tcPr>
          <w:p w14:paraId="317D0425" w14:textId="77777777" w:rsidR="001D6FBD" w:rsidRPr="002A733C" w:rsidRDefault="001D6FBD" w:rsidP="0019779B">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C2FEE" w:rsidRPr="002A733C" w14:paraId="7AE5FD3B" w14:textId="77777777" w:rsidTr="0082309E">
        <w:trPr>
          <w:trHeight w:val="403"/>
          <w:jc w:val="center"/>
        </w:trPr>
        <w:tc>
          <w:tcPr>
            <w:tcW w:w="1514" w:type="dxa"/>
            <w:gridSpan w:val="5"/>
            <w:vAlign w:val="center"/>
          </w:tcPr>
          <w:p w14:paraId="4E2B58FA" w14:textId="77777777" w:rsidR="000D2539" w:rsidRPr="002A733C" w:rsidRDefault="000D2539" w:rsidP="0019779B">
            <w:r w:rsidRPr="002A733C">
              <w:t>Responsibilities</w:t>
            </w:r>
          </w:p>
        </w:tc>
        <w:tc>
          <w:tcPr>
            <w:tcW w:w="8656" w:type="dxa"/>
            <w:gridSpan w:val="13"/>
            <w:vAlign w:val="center"/>
          </w:tcPr>
          <w:p w14:paraId="70013F4A" w14:textId="77777777" w:rsidR="000D2539" w:rsidRPr="002A733C" w:rsidRDefault="002C2ED5" w:rsidP="0019779B">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9779B" w:rsidRPr="002A733C" w14:paraId="0C07DD0C" w14:textId="77777777" w:rsidTr="00EE720E">
        <w:trPr>
          <w:trHeight w:val="403"/>
          <w:jc w:val="center"/>
        </w:trPr>
        <w:tc>
          <w:tcPr>
            <w:tcW w:w="625" w:type="dxa"/>
            <w:vAlign w:val="center"/>
          </w:tcPr>
          <w:p w14:paraId="6430AA4E" w14:textId="77777777" w:rsidR="000D2539" w:rsidRPr="002A733C" w:rsidRDefault="000D2539" w:rsidP="0019779B">
            <w:r w:rsidRPr="002A733C">
              <w:t>From</w:t>
            </w:r>
          </w:p>
        </w:tc>
        <w:tc>
          <w:tcPr>
            <w:tcW w:w="889" w:type="dxa"/>
            <w:gridSpan w:val="4"/>
            <w:vAlign w:val="center"/>
          </w:tcPr>
          <w:p w14:paraId="3A026580" w14:textId="77777777" w:rsidR="000D2539" w:rsidRPr="002A733C" w:rsidRDefault="002C2ED5" w:rsidP="0019779B">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61" w:type="dxa"/>
            <w:vAlign w:val="center"/>
          </w:tcPr>
          <w:p w14:paraId="08FCC050" w14:textId="77777777" w:rsidR="000D2539" w:rsidRPr="002A733C" w:rsidRDefault="000D2539" w:rsidP="0019779B">
            <w:r w:rsidRPr="002A733C">
              <w:t>To</w:t>
            </w:r>
          </w:p>
        </w:tc>
        <w:tc>
          <w:tcPr>
            <w:tcW w:w="811" w:type="dxa"/>
            <w:vAlign w:val="center"/>
          </w:tcPr>
          <w:p w14:paraId="636A6440" w14:textId="77777777" w:rsidR="000D2539" w:rsidRPr="002A733C" w:rsidRDefault="002C2ED5" w:rsidP="0019779B">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04" w:type="dxa"/>
            <w:gridSpan w:val="3"/>
            <w:vAlign w:val="center"/>
          </w:tcPr>
          <w:p w14:paraId="0394C505" w14:textId="77777777" w:rsidR="000D2539" w:rsidRPr="002A733C" w:rsidRDefault="007E56C4" w:rsidP="0019779B">
            <w:r w:rsidRPr="002A733C">
              <w:t>Reason for L</w:t>
            </w:r>
            <w:r w:rsidR="000D2539" w:rsidRPr="002A733C">
              <w:t>eaving</w:t>
            </w:r>
          </w:p>
        </w:tc>
        <w:tc>
          <w:tcPr>
            <w:tcW w:w="5580" w:type="dxa"/>
            <w:gridSpan w:val="8"/>
            <w:vAlign w:val="center"/>
          </w:tcPr>
          <w:p w14:paraId="7D56F527" w14:textId="77777777" w:rsidR="000D2539" w:rsidRPr="002A733C" w:rsidRDefault="002C2ED5" w:rsidP="0019779B">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D40FF" w:rsidRPr="002A733C" w14:paraId="7D66C45E" w14:textId="77777777" w:rsidTr="0082309E">
        <w:trPr>
          <w:trHeight w:val="403"/>
          <w:jc w:val="center"/>
        </w:trPr>
        <w:tc>
          <w:tcPr>
            <w:tcW w:w="4590" w:type="dxa"/>
            <w:gridSpan w:val="10"/>
            <w:vAlign w:val="center"/>
          </w:tcPr>
          <w:p w14:paraId="24B7BCD9" w14:textId="77777777" w:rsidR="000D2539" w:rsidRPr="002A733C" w:rsidRDefault="000D2539" w:rsidP="0019779B">
            <w:r w:rsidRPr="002A733C">
              <w:t>May we contact your previous supervisor for a reference?</w:t>
            </w:r>
          </w:p>
        </w:tc>
        <w:tc>
          <w:tcPr>
            <w:tcW w:w="900" w:type="dxa"/>
            <w:vAlign w:val="center"/>
          </w:tcPr>
          <w:p w14:paraId="37D4A01B" w14:textId="77777777" w:rsidR="000D2539" w:rsidRPr="002A733C" w:rsidRDefault="000D2539" w:rsidP="00CA28E6">
            <w:r w:rsidRPr="002A733C">
              <w:t>YES</w:t>
            </w:r>
            <w:r w:rsidR="0019779B">
              <w:t xml:space="preserve">  </w:t>
            </w:r>
            <w:r w:rsidR="00255D57">
              <w:fldChar w:fldCharType="begin">
                <w:ffData>
                  <w:name w:val="Check1"/>
                  <w:enabled/>
                  <w:calcOnExit w:val="0"/>
                  <w:checkBox>
                    <w:sizeAuto/>
                    <w:default w:val="0"/>
                  </w:checkBox>
                </w:ffData>
              </w:fldChar>
            </w:r>
            <w:r w:rsidR="00255D57">
              <w:instrText xml:space="preserve"> FORMCHECKBOX </w:instrText>
            </w:r>
            <w:r w:rsidR="00021CC1">
              <w:fldChar w:fldCharType="separate"/>
            </w:r>
            <w:r w:rsidR="00255D57">
              <w:fldChar w:fldCharType="end"/>
            </w:r>
          </w:p>
        </w:tc>
        <w:tc>
          <w:tcPr>
            <w:tcW w:w="810" w:type="dxa"/>
            <w:vAlign w:val="center"/>
          </w:tcPr>
          <w:p w14:paraId="730F0C63" w14:textId="77777777" w:rsidR="000D2539" w:rsidRPr="002A733C" w:rsidRDefault="000D2539" w:rsidP="00CA28E6">
            <w:r w:rsidRPr="002A733C">
              <w:t>NO</w:t>
            </w:r>
            <w:r w:rsidR="0019779B">
              <w:t xml:space="preserve">  </w:t>
            </w:r>
            <w:r w:rsidR="00255D57">
              <w:fldChar w:fldCharType="begin">
                <w:ffData>
                  <w:name w:val="Check1"/>
                  <w:enabled/>
                  <w:calcOnExit w:val="0"/>
                  <w:checkBox>
                    <w:sizeAuto/>
                    <w:default w:val="0"/>
                  </w:checkBox>
                </w:ffData>
              </w:fldChar>
            </w:r>
            <w:r w:rsidR="00255D57">
              <w:instrText xml:space="preserve"> FORMCHECKBOX </w:instrText>
            </w:r>
            <w:r w:rsidR="00021CC1">
              <w:fldChar w:fldCharType="separate"/>
            </w:r>
            <w:r w:rsidR="00255D57">
              <w:fldChar w:fldCharType="end"/>
            </w:r>
          </w:p>
        </w:tc>
        <w:tc>
          <w:tcPr>
            <w:tcW w:w="3870" w:type="dxa"/>
            <w:gridSpan w:val="6"/>
            <w:vAlign w:val="center"/>
          </w:tcPr>
          <w:p w14:paraId="235B3757" w14:textId="77777777" w:rsidR="000D2539" w:rsidRPr="002A733C" w:rsidRDefault="000D2539" w:rsidP="0019779B"/>
        </w:tc>
      </w:tr>
      <w:tr w:rsidR="0019779B" w:rsidRPr="002A733C" w14:paraId="40054982" w14:textId="77777777" w:rsidTr="00EE720E">
        <w:trPr>
          <w:trHeight w:val="403"/>
          <w:jc w:val="center"/>
        </w:trPr>
        <w:tc>
          <w:tcPr>
            <w:tcW w:w="1075" w:type="dxa"/>
            <w:gridSpan w:val="2"/>
            <w:vAlign w:val="center"/>
          </w:tcPr>
          <w:p w14:paraId="6A883A17" w14:textId="77777777" w:rsidR="000D2539" w:rsidRPr="002A733C" w:rsidRDefault="000D2539" w:rsidP="0019779B">
            <w:r w:rsidRPr="002A733C">
              <w:t>Company</w:t>
            </w:r>
          </w:p>
        </w:tc>
        <w:tc>
          <w:tcPr>
            <w:tcW w:w="4415" w:type="dxa"/>
            <w:gridSpan w:val="9"/>
            <w:vAlign w:val="center"/>
          </w:tcPr>
          <w:p w14:paraId="07296C96" w14:textId="77777777" w:rsidR="000D2539" w:rsidRPr="002A733C" w:rsidRDefault="002C2ED5" w:rsidP="0019779B">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10" w:type="dxa"/>
            <w:vAlign w:val="center"/>
          </w:tcPr>
          <w:p w14:paraId="5B375D01" w14:textId="77777777" w:rsidR="000D2539" w:rsidRPr="002A733C" w:rsidRDefault="000D2539" w:rsidP="0019779B">
            <w:r w:rsidRPr="002A733C">
              <w:t>Phone</w:t>
            </w:r>
          </w:p>
        </w:tc>
        <w:tc>
          <w:tcPr>
            <w:tcW w:w="3870" w:type="dxa"/>
            <w:gridSpan w:val="6"/>
            <w:vAlign w:val="center"/>
          </w:tcPr>
          <w:p w14:paraId="75F7D723" w14:textId="77777777" w:rsidR="000D2539" w:rsidRPr="002A733C" w:rsidRDefault="000D2539" w:rsidP="0019779B">
            <w:r w:rsidRPr="002A733C">
              <w:t>(</w:t>
            </w:r>
            <w:r w:rsidR="002C2ED5">
              <w:fldChar w:fldCharType="begin">
                <w:ffData>
                  <w:name w:val="Text1"/>
                  <w:enabled/>
                  <w:calcOnExit w:val="0"/>
                  <w:textInput/>
                </w:ffData>
              </w:fldChar>
            </w:r>
            <w:r w:rsidR="002C2ED5">
              <w:instrText xml:space="preserve"> FORMTEXT </w:instrText>
            </w:r>
            <w:r w:rsidR="002C2ED5">
              <w:fldChar w:fldCharType="separate"/>
            </w:r>
            <w:r w:rsidR="002C2ED5">
              <w:rPr>
                <w:noProof/>
              </w:rPr>
              <w:t> </w:t>
            </w:r>
            <w:r w:rsidR="002C2ED5">
              <w:rPr>
                <w:noProof/>
              </w:rPr>
              <w:t> </w:t>
            </w:r>
            <w:r w:rsidR="002C2ED5">
              <w:rPr>
                <w:noProof/>
              </w:rPr>
              <w:t> </w:t>
            </w:r>
            <w:r w:rsidR="002C2ED5">
              <w:rPr>
                <w:noProof/>
              </w:rPr>
              <w:t> </w:t>
            </w:r>
            <w:r w:rsidR="002C2ED5">
              <w:rPr>
                <w:noProof/>
              </w:rPr>
              <w:t> </w:t>
            </w:r>
            <w:r w:rsidR="002C2ED5">
              <w:fldChar w:fldCharType="end"/>
            </w:r>
            <w:r w:rsidRPr="002A733C">
              <w:t xml:space="preserve"> )</w:t>
            </w:r>
            <w:r w:rsidR="002C2ED5">
              <w:t xml:space="preserve">  </w:t>
            </w:r>
            <w:r w:rsidR="002C2ED5">
              <w:fldChar w:fldCharType="begin">
                <w:ffData>
                  <w:name w:val="Text1"/>
                  <w:enabled/>
                  <w:calcOnExit w:val="0"/>
                  <w:textInput/>
                </w:ffData>
              </w:fldChar>
            </w:r>
            <w:r w:rsidR="002C2ED5">
              <w:instrText xml:space="preserve"> FORMTEXT </w:instrText>
            </w:r>
            <w:r w:rsidR="002C2ED5">
              <w:fldChar w:fldCharType="separate"/>
            </w:r>
            <w:r w:rsidR="002C2ED5">
              <w:rPr>
                <w:noProof/>
              </w:rPr>
              <w:t> </w:t>
            </w:r>
            <w:r w:rsidR="002C2ED5">
              <w:rPr>
                <w:noProof/>
              </w:rPr>
              <w:t> </w:t>
            </w:r>
            <w:r w:rsidR="002C2ED5">
              <w:rPr>
                <w:noProof/>
              </w:rPr>
              <w:t> </w:t>
            </w:r>
            <w:r w:rsidR="002C2ED5">
              <w:rPr>
                <w:noProof/>
              </w:rPr>
              <w:t> </w:t>
            </w:r>
            <w:r w:rsidR="002C2ED5">
              <w:rPr>
                <w:noProof/>
              </w:rPr>
              <w:t> </w:t>
            </w:r>
            <w:r w:rsidR="002C2ED5">
              <w:fldChar w:fldCharType="end"/>
            </w:r>
          </w:p>
        </w:tc>
      </w:tr>
      <w:tr w:rsidR="0019779B" w:rsidRPr="002A733C" w14:paraId="69978B0D" w14:textId="77777777" w:rsidTr="00EE720E">
        <w:trPr>
          <w:trHeight w:val="403"/>
          <w:jc w:val="center"/>
        </w:trPr>
        <w:tc>
          <w:tcPr>
            <w:tcW w:w="1075" w:type="dxa"/>
            <w:gridSpan w:val="2"/>
            <w:vAlign w:val="center"/>
          </w:tcPr>
          <w:p w14:paraId="25E1DA5E" w14:textId="77777777" w:rsidR="000D2539" w:rsidRPr="002A733C" w:rsidRDefault="000D2539" w:rsidP="0019779B">
            <w:r w:rsidRPr="002A733C">
              <w:t>Address</w:t>
            </w:r>
          </w:p>
        </w:tc>
        <w:tc>
          <w:tcPr>
            <w:tcW w:w="4415" w:type="dxa"/>
            <w:gridSpan w:val="9"/>
            <w:vAlign w:val="center"/>
          </w:tcPr>
          <w:p w14:paraId="64830F54" w14:textId="77777777" w:rsidR="000D2539" w:rsidRPr="002A733C" w:rsidRDefault="002C2ED5" w:rsidP="0019779B">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88" w:type="dxa"/>
            <w:gridSpan w:val="2"/>
            <w:vAlign w:val="center"/>
          </w:tcPr>
          <w:p w14:paraId="12EFF8CA" w14:textId="77777777" w:rsidR="000D2539" w:rsidRPr="002A733C" w:rsidRDefault="000D2539" w:rsidP="0019779B">
            <w:r w:rsidRPr="002A733C">
              <w:t>Supervisor</w:t>
            </w:r>
          </w:p>
        </w:tc>
        <w:tc>
          <w:tcPr>
            <w:tcW w:w="3692" w:type="dxa"/>
            <w:gridSpan w:val="5"/>
            <w:vAlign w:val="center"/>
          </w:tcPr>
          <w:p w14:paraId="1B2806BF" w14:textId="77777777" w:rsidR="000D2539" w:rsidRPr="002A733C" w:rsidRDefault="002C2ED5" w:rsidP="0019779B">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D6FBD" w:rsidRPr="002A733C" w14:paraId="15810392" w14:textId="77777777" w:rsidTr="00A7075E">
        <w:trPr>
          <w:trHeight w:val="403"/>
          <w:jc w:val="center"/>
        </w:trPr>
        <w:tc>
          <w:tcPr>
            <w:tcW w:w="1075" w:type="dxa"/>
            <w:gridSpan w:val="2"/>
            <w:vAlign w:val="center"/>
          </w:tcPr>
          <w:p w14:paraId="75BE5E5E" w14:textId="77777777" w:rsidR="001D6FBD" w:rsidRPr="002A733C" w:rsidRDefault="001D6FBD" w:rsidP="0019779B">
            <w:r w:rsidRPr="002A733C">
              <w:t>Job Title</w:t>
            </w:r>
          </w:p>
        </w:tc>
        <w:tc>
          <w:tcPr>
            <w:tcW w:w="9095" w:type="dxa"/>
            <w:gridSpan w:val="16"/>
            <w:vAlign w:val="center"/>
          </w:tcPr>
          <w:p w14:paraId="23372487" w14:textId="77777777" w:rsidR="001D6FBD" w:rsidRPr="002A733C" w:rsidRDefault="001D6FBD" w:rsidP="0019779B">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C2FEE" w:rsidRPr="002A733C" w14:paraId="0975930A" w14:textId="77777777" w:rsidTr="0082309E">
        <w:trPr>
          <w:trHeight w:val="403"/>
          <w:jc w:val="center"/>
        </w:trPr>
        <w:tc>
          <w:tcPr>
            <w:tcW w:w="1514" w:type="dxa"/>
            <w:gridSpan w:val="5"/>
            <w:vAlign w:val="center"/>
          </w:tcPr>
          <w:p w14:paraId="1172B82E" w14:textId="77777777" w:rsidR="000D2539" w:rsidRPr="002A733C" w:rsidRDefault="000D2539" w:rsidP="0019779B">
            <w:r w:rsidRPr="002A733C">
              <w:t>Responsibilities</w:t>
            </w:r>
          </w:p>
        </w:tc>
        <w:tc>
          <w:tcPr>
            <w:tcW w:w="8656" w:type="dxa"/>
            <w:gridSpan w:val="13"/>
            <w:vAlign w:val="center"/>
          </w:tcPr>
          <w:p w14:paraId="791082C4" w14:textId="77777777" w:rsidR="000D2539" w:rsidRPr="002A733C" w:rsidRDefault="002C2ED5" w:rsidP="0019779B">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9779B" w:rsidRPr="002A733C" w14:paraId="4FB6599D" w14:textId="77777777" w:rsidTr="00EE720E">
        <w:trPr>
          <w:trHeight w:val="403"/>
          <w:jc w:val="center"/>
        </w:trPr>
        <w:tc>
          <w:tcPr>
            <w:tcW w:w="625" w:type="dxa"/>
            <w:vAlign w:val="center"/>
          </w:tcPr>
          <w:p w14:paraId="7E96A798" w14:textId="77777777" w:rsidR="000D2539" w:rsidRPr="002A733C" w:rsidRDefault="000D2539" w:rsidP="0019779B">
            <w:r w:rsidRPr="002A733C">
              <w:t>From</w:t>
            </w:r>
          </w:p>
        </w:tc>
        <w:tc>
          <w:tcPr>
            <w:tcW w:w="889" w:type="dxa"/>
            <w:gridSpan w:val="4"/>
            <w:vAlign w:val="center"/>
          </w:tcPr>
          <w:p w14:paraId="74A85E90" w14:textId="77777777" w:rsidR="000D2539" w:rsidRPr="002A733C" w:rsidRDefault="002C2ED5" w:rsidP="0019779B">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61" w:type="dxa"/>
            <w:vAlign w:val="center"/>
          </w:tcPr>
          <w:p w14:paraId="7A40AD53" w14:textId="77777777" w:rsidR="000D2539" w:rsidRPr="002A733C" w:rsidRDefault="000D2539" w:rsidP="0019779B">
            <w:r w:rsidRPr="002A733C">
              <w:t>To</w:t>
            </w:r>
          </w:p>
        </w:tc>
        <w:tc>
          <w:tcPr>
            <w:tcW w:w="811" w:type="dxa"/>
            <w:vAlign w:val="center"/>
          </w:tcPr>
          <w:p w14:paraId="1E464277" w14:textId="77777777" w:rsidR="000D2539" w:rsidRPr="002A733C" w:rsidRDefault="002C2ED5" w:rsidP="0019779B">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04" w:type="dxa"/>
            <w:gridSpan w:val="3"/>
            <w:vAlign w:val="center"/>
          </w:tcPr>
          <w:p w14:paraId="087085B5" w14:textId="77777777" w:rsidR="000D2539" w:rsidRPr="002A733C" w:rsidRDefault="007E56C4" w:rsidP="0019779B">
            <w:r w:rsidRPr="002A733C">
              <w:t>Reason for L</w:t>
            </w:r>
            <w:r w:rsidR="000D2539" w:rsidRPr="002A733C">
              <w:t>eaving</w:t>
            </w:r>
          </w:p>
        </w:tc>
        <w:tc>
          <w:tcPr>
            <w:tcW w:w="5580" w:type="dxa"/>
            <w:gridSpan w:val="8"/>
            <w:vAlign w:val="center"/>
          </w:tcPr>
          <w:p w14:paraId="5FC62640" w14:textId="77777777" w:rsidR="000D2539" w:rsidRPr="002A733C" w:rsidRDefault="002C2ED5" w:rsidP="0019779B">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A28E6" w:rsidRPr="002A733C" w14:paraId="557985EB" w14:textId="77777777" w:rsidTr="0082309E">
        <w:trPr>
          <w:trHeight w:val="403"/>
          <w:jc w:val="center"/>
        </w:trPr>
        <w:tc>
          <w:tcPr>
            <w:tcW w:w="4590" w:type="dxa"/>
            <w:gridSpan w:val="10"/>
            <w:vAlign w:val="center"/>
          </w:tcPr>
          <w:p w14:paraId="2198B940" w14:textId="77777777" w:rsidR="000D2539" w:rsidRPr="002A733C" w:rsidRDefault="000D2539" w:rsidP="0019779B">
            <w:r w:rsidRPr="002A733C">
              <w:t>May we contact your previous supervisor for a reference?</w:t>
            </w:r>
          </w:p>
        </w:tc>
        <w:tc>
          <w:tcPr>
            <w:tcW w:w="900" w:type="dxa"/>
            <w:vAlign w:val="center"/>
          </w:tcPr>
          <w:p w14:paraId="7B077E39" w14:textId="77777777" w:rsidR="000D2539" w:rsidRPr="002A733C" w:rsidRDefault="002D486E" w:rsidP="00CA28E6">
            <w:r w:rsidRPr="002A733C">
              <w:t>YES</w:t>
            </w:r>
            <w:r>
              <w:t xml:space="preserve">  </w:t>
            </w:r>
            <w:r w:rsidR="00255D57">
              <w:fldChar w:fldCharType="begin">
                <w:ffData>
                  <w:name w:val="Check1"/>
                  <w:enabled/>
                  <w:calcOnExit w:val="0"/>
                  <w:checkBox>
                    <w:sizeAuto/>
                    <w:default w:val="0"/>
                  </w:checkBox>
                </w:ffData>
              </w:fldChar>
            </w:r>
            <w:r w:rsidR="00255D57">
              <w:instrText xml:space="preserve"> FORMCHECKBOX </w:instrText>
            </w:r>
            <w:r w:rsidR="00021CC1">
              <w:fldChar w:fldCharType="separate"/>
            </w:r>
            <w:r w:rsidR="00255D57">
              <w:fldChar w:fldCharType="end"/>
            </w:r>
          </w:p>
        </w:tc>
        <w:tc>
          <w:tcPr>
            <w:tcW w:w="810" w:type="dxa"/>
            <w:vAlign w:val="center"/>
          </w:tcPr>
          <w:p w14:paraId="698256D4" w14:textId="77777777" w:rsidR="000D2539" w:rsidRPr="002A733C" w:rsidRDefault="002D486E" w:rsidP="00CA28E6">
            <w:r w:rsidRPr="002A733C">
              <w:t>NO</w:t>
            </w:r>
            <w:r>
              <w:t xml:space="preserve">  </w:t>
            </w:r>
            <w:r w:rsidR="00255D57">
              <w:fldChar w:fldCharType="begin">
                <w:ffData>
                  <w:name w:val="Check1"/>
                  <w:enabled/>
                  <w:calcOnExit w:val="0"/>
                  <w:checkBox>
                    <w:sizeAuto/>
                    <w:default w:val="0"/>
                  </w:checkBox>
                </w:ffData>
              </w:fldChar>
            </w:r>
            <w:r w:rsidR="00255D57">
              <w:instrText xml:space="preserve"> FORMCHECKBOX </w:instrText>
            </w:r>
            <w:r w:rsidR="00021CC1">
              <w:fldChar w:fldCharType="separate"/>
            </w:r>
            <w:r w:rsidR="00255D57">
              <w:fldChar w:fldCharType="end"/>
            </w:r>
          </w:p>
        </w:tc>
        <w:tc>
          <w:tcPr>
            <w:tcW w:w="3870" w:type="dxa"/>
            <w:gridSpan w:val="6"/>
            <w:vAlign w:val="center"/>
          </w:tcPr>
          <w:p w14:paraId="4849E240" w14:textId="77777777" w:rsidR="000D2539" w:rsidRPr="002A733C" w:rsidRDefault="000D2539" w:rsidP="0019779B"/>
        </w:tc>
      </w:tr>
      <w:tr w:rsidR="00CA28E6" w:rsidRPr="002A733C" w14:paraId="1E1894C1" w14:textId="77777777" w:rsidTr="00EE720E">
        <w:trPr>
          <w:trHeight w:val="403"/>
          <w:jc w:val="center"/>
        </w:trPr>
        <w:tc>
          <w:tcPr>
            <w:tcW w:w="1075" w:type="dxa"/>
            <w:gridSpan w:val="2"/>
            <w:vAlign w:val="center"/>
          </w:tcPr>
          <w:p w14:paraId="32136BF4" w14:textId="77777777" w:rsidR="000D2539" w:rsidRPr="002A733C" w:rsidRDefault="000D2539" w:rsidP="0019779B">
            <w:r w:rsidRPr="002A733C">
              <w:t>Company</w:t>
            </w:r>
          </w:p>
        </w:tc>
        <w:tc>
          <w:tcPr>
            <w:tcW w:w="4415" w:type="dxa"/>
            <w:gridSpan w:val="9"/>
            <w:vAlign w:val="center"/>
          </w:tcPr>
          <w:p w14:paraId="2E21327A" w14:textId="77777777" w:rsidR="000D2539" w:rsidRPr="002A733C" w:rsidRDefault="002C2ED5" w:rsidP="0019779B">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10" w:type="dxa"/>
            <w:vAlign w:val="center"/>
          </w:tcPr>
          <w:p w14:paraId="4A9A4D0F" w14:textId="77777777" w:rsidR="000D2539" w:rsidRPr="002A733C" w:rsidRDefault="000D2539" w:rsidP="0019779B">
            <w:r w:rsidRPr="002A733C">
              <w:t>Phone</w:t>
            </w:r>
          </w:p>
        </w:tc>
        <w:tc>
          <w:tcPr>
            <w:tcW w:w="3870" w:type="dxa"/>
            <w:gridSpan w:val="6"/>
            <w:vAlign w:val="center"/>
          </w:tcPr>
          <w:p w14:paraId="1C8B1104" w14:textId="77777777" w:rsidR="000D2539" w:rsidRPr="002A733C" w:rsidRDefault="000D2539" w:rsidP="0019779B">
            <w:r w:rsidRPr="002A733C">
              <w:t>(</w:t>
            </w:r>
            <w:r w:rsidR="00E55F2B">
              <w:fldChar w:fldCharType="begin">
                <w:ffData>
                  <w:name w:val="Text1"/>
                  <w:enabled/>
                  <w:calcOnExit w:val="0"/>
                  <w:textInput/>
                </w:ffData>
              </w:fldChar>
            </w:r>
            <w:r w:rsidR="00E55F2B">
              <w:instrText xml:space="preserve"> FORMTEXT </w:instrText>
            </w:r>
            <w:r w:rsidR="00E55F2B">
              <w:fldChar w:fldCharType="separate"/>
            </w:r>
            <w:r w:rsidR="00E55F2B">
              <w:rPr>
                <w:noProof/>
              </w:rPr>
              <w:t> </w:t>
            </w:r>
            <w:r w:rsidR="00E55F2B">
              <w:rPr>
                <w:noProof/>
              </w:rPr>
              <w:t> </w:t>
            </w:r>
            <w:r w:rsidR="00E55F2B">
              <w:rPr>
                <w:noProof/>
              </w:rPr>
              <w:t> </w:t>
            </w:r>
            <w:r w:rsidR="00E55F2B">
              <w:rPr>
                <w:noProof/>
              </w:rPr>
              <w:t> </w:t>
            </w:r>
            <w:r w:rsidR="00E55F2B">
              <w:rPr>
                <w:noProof/>
              </w:rPr>
              <w:t> </w:t>
            </w:r>
            <w:r w:rsidR="00E55F2B">
              <w:fldChar w:fldCharType="end"/>
            </w:r>
            <w:r w:rsidRPr="002A733C">
              <w:t>)</w:t>
            </w:r>
            <w:r w:rsidR="00E55F2B">
              <w:t xml:space="preserve"> </w:t>
            </w:r>
            <w:r w:rsidR="00E55F2B">
              <w:fldChar w:fldCharType="begin">
                <w:ffData>
                  <w:name w:val="Text1"/>
                  <w:enabled/>
                  <w:calcOnExit w:val="0"/>
                  <w:textInput/>
                </w:ffData>
              </w:fldChar>
            </w:r>
            <w:r w:rsidR="00E55F2B">
              <w:instrText xml:space="preserve"> FORMTEXT </w:instrText>
            </w:r>
            <w:r w:rsidR="00E55F2B">
              <w:fldChar w:fldCharType="separate"/>
            </w:r>
            <w:r w:rsidR="00E55F2B">
              <w:rPr>
                <w:noProof/>
              </w:rPr>
              <w:t> </w:t>
            </w:r>
            <w:r w:rsidR="00E55F2B">
              <w:rPr>
                <w:noProof/>
              </w:rPr>
              <w:t> </w:t>
            </w:r>
            <w:r w:rsidR="00E55F2B">
              <w:rPr>
                <w:noProof/>
              </w:rPr>
              <w:t> </w:t>
            </w:r>
            <w:r w:rsidR="00E55F2B">
              <w:rPr>
                <w:noProof/>
              </w:rPr>
              <w:t> </w:t>
            </w:r>
            <w:r w:rsidR="00E55F2B">
              <w:rPr>
                <w:noProof/>
              </w:rPr>
              <w:t> </w:t>
            </w:r>
            <w:r w:rsidR="00E55F2B">
              <w:fldChar w:fldCharType="end"/>
            </w:r>
          </w:p>
        </w:tc>
      </w:tr>
      <w:tr w:rsidR="0019779B" w:rsidRPr="002A733C" w14:paraId="40552ED9" w14:textId="77777777" w:rsidTr="00EE720E">
        <w:trPr>
          <w:trHeight w:val="403"/>
          <w:jc w:val="center"/>
        </w:trPr>
        <w:tc>
          <w:tcPr>
            <w:tcW w:w="1075" w:type="dxa"/>
            <w:gridSpan w:val="2"/>
            <w:vAlign w:val="center"/>
          </w:tcPr>
          <w:p w14:paraId="300F82D6" w14:textId="77777777" w:rsidR="000D2539" w:rsidRPr="002A733C" w:rsidRDefault="000D2539" w:rsidP="0019779B">
            <w:r w:rsidRPr="002A733C">
              <w:t>Address</w:t>
            </w:r>
          </w:p>
        </w:tc>
        <w:tc>
          <w:tcPr>
            <w:tcW w:w="4415" w:type="dxa"/>
            <w:gridSpan w:val="9"/>
            <w:vAlign w:val="center"/>
          </w:tcPr>
          <w:p w14:paraId="5E1B1399" w14:textId="77777777" w:rsidR="000D2539" w:rsidRPr="002A733C" w:rsidRDefault="00E55F2B" w:rsidP="0019779B">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88" w:type="dxa"/>
            <w:gridSpan w:val="2"/>
            <w:vAlign w:val="center"/>
          </w:tcPr>
          <w:p w14:paraId="4FCBB5D7" w14:textId="77777777" w:rsidR="000D2539" w:rsidRPr="002A733C" w:rsidRDefault="000D2539" w:rsidP="0019779B">
            <w:r w:rsidRPr="002A733C">
              <w:t>Supervisor</w:t>
            </w:r>
          </w:p>
        </w:tc>
        <w:tc>
          <w:tcPr>
            <w:tcW w:w="3692" w:type="dxa"/>
            <w:gridSpan w:val="5"/>
            <w:vAlign w:val="center"/>
          </w:tcPr>
          <w:p w14:paraId="550BCA1A" w14:textId="77777777" w:rsidR="000D2539" w:rsidRPr="002A733C" w:rsidRDefault="00E55F2B" w:rsidP="0019779B">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D6FBD" w:rsidRPr="002A733C" w14:paraId="49F79EBA" w14:textId="77777777" w:rsidTr="007675A5">
        <w:trPr>
          <w:trHeight w:val="403"/>
          <w:jc w:val="center"/>
        </w:trPr>
        <w:tc>
          <w:tcPr>
            <w:tcW w:w="1075" w:type="dxa"/>
            <w:gridSpan w:val="2"/>
            <w:vAlign w:val="center"/>
          </w:tcPr>
          <w:p w14:paraId="1EF307C9" w14:textId="77777777" w:rsidR="001D6FBD" w:rsidRPr="002A733C" w:rsidRDefault="001D6FBD" w:rsidP="0019779B">
            <w:r w:rsidRPr="002A733C">
              <w:t>Job Title</w:t>
            </w:r>
          </w:p>
        </w:tc>
        <w:tc>
          <w:tcPr>
            <w:tcW w:w="9095" w:type="dxa"/>
            <w:gridSpan w:val="16"/>
            <w:vAlign w:val="center"/>
          </w:tcPr>
          <w:p w14:paraId="6C7E7266" w14:textId="77777777" w:rsidR="001D6FBD" w:rsidRPr="002A733C" w:rsidRDefault="001D6FBD" w:rsidP="0019779B">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C2FEE" w:rsidRPr="002A733C" w14:paraId="0A0DDE3A" w14:textId="77777777" w:rsidTr="0082309E">
        <w:trPr>
          <w:trHeight w:val="403"/>
          <w:jc w:val="center"/>
        </w:trPr>
        <w:tc>
          <w:tcPr>
            <w:tcW w:w="1514" w:type="dxa"/>
            <w:gridSpan w:val="5"/>
            <w:vAlign w:val="center"/>
          </w:tcPr>
          <w:p w14:paraId="3B912029" w14:textId="77777777" w:rsidR="000D2539" w:rsidRPr="002A733C" w:rsidRDefault="000D2539" w:rsidP="00E55F2B">
            <w:r w:rsidRPr="002A733C">
              <w:t>Responsibilities</w:t>
            </w:r>
            <w:r w:rsidR="00E55F2B">
              <w:t xml:space="preserve">      </w:t>
            </w:r>
          </w:p>
        </w:tc>
        <w:tc>
          <w:tcPr>
            <w:tcW w:w="8656" w:type="dxa"/>
            <w:gridSpan w:val="13"/>
            <w:vAlign w:val="center"/>
          </w:tcPr>
          <w:p w14:paraId="498B8F86" w14:textId="77777777" w:rsidR="000D2539" w:rsidRPr="002A733C" w:rsidRDefault="00E55F2B" w:rsidP="0019779B">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9779B" w:rsidRPr="002A733C" w14:paraId="0CC069BE" w14:textId="77777777" w:rsidTr="00EE720E">
        <w:trPr>
          <w:trHeight w:val="403"/>
          <w:jc w:val="center"/>
        </w:trPr>
        <w:tc>
          <w:tcPr>
            <w:tcW w:w="625" w:type="dxa"/>
            <w:vAlign w:val="center"/>
          </w:tcPr>
          <w:p w14:paraId="511302AE" w14:textId="77777777" w:rsidR="000D2539" w:rsidRPr="002A733C" w:rsidRDefault="000D2539" w:rsidP="0019779B">
            <w:r w:rsidRPr="002A733C">
              <w:t>From</w:t>
            </w:r>
          </w:p>
        </w:tc>
        <w:tc>
          <w:tcPr>
            <w:tcW w:w="889" w:type="dxa"/>
            <w:gridSpan w:val="4"/>
            <w:vAlign w:val="center"/>
          </w:tcPr>
          <w:p w14:paraId="615A9C1C" w14:textId="77777777" w:rsidR="000D2539" w:rsidRPr="002A733C" w:rsidRDefault="00E55F2B" w:rsidP="0019779B">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61" w:type="dxa"/>
            <w:vAlign w:val="center"/>
          </w:tcPr>
          <w:p w14:paraId="6C23C246" w14:textId="77777777" w:rsidR="000D2539" w:rsidRPr="002A733C" w:rsidRDefault="000D2539" w:rsidP="0019779B">
            <w:r w:rsidRPr="002A733C">
              <w:t>To</w:t>
            </w:r>
          </w:p>
        </w:tc>
        <w:tc>
          <w:tcPr>
            <w:tcW w:w="811" w:type="dxa"/>
            <w:vAlign w:val="center"/>
          </w:tcPr>
          <w:p w14:paraId="32E0EB0C" w14:textId="77777777" w:rsidR="000D2539" w:rsidRPr="002A733C" w:rsidRDefault="00E55F2B" w:rsidP="0019779B">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04" w:type="dxa"/>
            <w:gridSpan w:val="3"/>
            <w:vAlign w:val="center"/>
          </w:tcPr>
          <w:p w14:paraId="79A5E952" w14:textId="77777777" w:rsidR="000D2539" w:rsidRPr="002A733C" w:rsidRDefault="007E56C4" w:rsidP="0019779B">
            <w:r w:rsidRPr="002A733C">
              <w:t>Reason for L</w:t>
            </w:r>
            <w:r w:rsidR="000D2539" w:rsidRPr="002A733C">
              <w:t>eaving</w:t>
            </w:r>
          </w:p>
        </w:tc>
        <w:tc>
          <w:tcPr>
            <w:tcW w:w="5580" w:type="dxa"/>
            <w:gridSpan w:val="8"/>
            <w:vAlign w:val="center"/>
          </w:tcPr>
          <w:p w14:paraId="6CF4F74E" w14:textId="77777777" w:rsidR="000D2539" w:rsidRPr="002A733C" w:rsidRDefault="00E55F2B" w:rsidP="0019779B">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A28E6" w:rsidRPr="002A733C" w14:paraId="59524D3F" w14:textId="77777777" w:rsidTr="0082309E">
        <w:trPr>
          <w:trHeight w:val="403"/>
          <w:jc w:val="center"/>
        </w:trPr>
        <w:tc>
          <w:tcPr>
            <w:tcW w:w="4590" w:type="dxa"/>
            <w:gridSpan w:val="10"/>
            <w:vAlign w:val="center"/>
          </w:tcPr>
          <w:p w14:paraId="4CA561FC" w14:textId="77777777" w:rsidR="000D2539" w:rsidRPr="002A733C" w:rsidRDefault="000D2539" w:rsidP="0019779B">
            <w:r w:rsidRPr="002A733C">
              <w:t>May we contact your previous supervisor for a reference?</w:t>
            </w:r>
          </w:p>
        </w:tc>
        <w:tc>
          <w:tcPr>
            <w:tcW w:w="900" w:type="dxa"/>
            <w:vAlign w:val="center"/>
          </w:tcPr>
          <w:p w14:paraId="7FACD0B7" w14:textId="77777777" w:rsidR="000D2539" w:rsidRPr="002A733C" w:rsidRDefault="002D486E" w:rsidP="00CA28E6">
            <w:r w:rsidRPr="002A733C">
              <w:t>YES</w:t>
            </w:r>
            <w:r>
              <w:t xml:space="preserve">  </w:t>
            </w:r>
            <w:r w:rsidR="00255D57">
              <w:fldChar w:fldCharType="begin">
                <w:ffData>
                  <w:name w:val="Check1"/>
                  <w:enabled/>
                  <w:calcOnExit w:val="0"/>
                  <w:checkBox>
                    <w:sizeAuto/>
                    <w:default w:val="0"/>
                  </w:checkBox>
                </w:ffData>
              </w:fldChar>
            </w:r>
            <w:r w:rsidR="00255D57">
              <w:instrText xml:space="preserve"> FORMCHECKBOX </w:instrText>
            </w:r>
            <w:r w:rsidR="00021CC1">
              <w:fldChar w:fldCharType="separate"/>
            </w:r>
            <w:r w:rsidR="00255D57">
              <w:fldChar w:fldCharType="end"/>
            </w:r>
          </w:p>
        </w:tc>
        <w:tc>
          <w:tcPr>
            <w:tcW w:w="810" w:type="dxa"/>
            <w:vAlign w:val="center"/>
          </w:tcPr>
          <w:p w14:paraId="23D00A52" w14:textId="77777777" w:rsidR="000D2539" w:rsidRPr="002A733C" w:rsidRDefault="002D486E" w:rsidP="00CA28E6">
            <w:r w:rsidRPr="002A733C">
              <w:t>NO</w:t>
            </w:r>
            <w:r>
              <w:t xml:space="preserve">  </w:t>
            </w:r>
            <w:r w:rsidR="00255D57">
              <w:fldChar w:fldCharType="begin">
                <w:ffData>
                  <w:name w:val="Check1"/>
                  <w:enabled/>
                  <w:calcOnExit w:val="0"/>
                  <w:checkBox>
                    <w:sizeAuto/>
                    <w:default w:val="0"/>
                  </w:checkBox>
                </w:ffData>
              </w:fldChar>
            </w:r>
            <w:r w:rsidR="00255D57">
              <w:instrText xml:space="preserve"> FORMCHECKBOX </w:instrText>
            </w:r>
            <w:r w:rsidR="00021CC1">
              <w:fldChar w:fldCharType="separate"/>
            </w:r>
            <w:r w:rsidR="00255D57">
              <w:fldChar w:fldCharType="end"/>
            </w:r>
          </w:p>
        </w:tc>
        <w:tc>
          <w:tcPr>
            <w:tcW w:w="3870" w:type="dxa"/>
            <w:gridSpan w:val="6"/>
            <w:vAlign w:val="center"/>
          </w:tcPr>
          <w:p w14:paraId="7F28BFC8" w14:textId="77777777" w:rsidR="000D2539" w:rsidRPr="002A733C" w:rsidRDefault="000D2539" w:rsidP="0019779B"/>
        </w:tc>
      </w:tr>
      <w:tr w:rsidR="000D2539" w:rsidRPr="002A733C" w14:paraId="1AD16FEE" w14:textId="77777777" w:rsidTr="0082309E">
        <w:trPr>
          <w:trHeight w:val="288"/>
          <w:jc w:val="center"/>
        </w:trPr>
        <w:tc>
          <w:tcPr>
            <w:tcW w:w="10170" w:type="dxa"/>
            <w:gridSpan w:val="18"/>
            <w:vAlign w:val="center"/>
          </w:tcPr>
          <w:p w14:paraId="456A51D0" w14:textId="77777777" w:rsidR="000D2539" w:rsidRPr="002A733C" w:rsidRDefault="000D2539" w:rsidP="0019779B"/>
        </w:tc>
      </w:tr>
      <w:tr w:rsidR="000D2539" w:rsidRPr="002A733C" w14:paraId="2C82C45B" w14:textId="77777777" w:rsidTr="00B97659">
        <w:trPr>
          <w:trHeight w:val="237"/>
          <w:jc w:val="center"/>
        </w:trPr>
        <w:tc>
          <w:tcPr>
            <w:tcW w:w="10170" w:type="dxa"/>
            <w:gridSpan w:val="18"/>
            <w:shd w:val="clear" w:color="auto" w:fill="A6A6A6" w:themeFill="background1" w:themeFillShade="A6"/>
            <w:vAlign w:val="center"/>
          </w:tcPr>
          <w:p w14:paraId="6FBFCF5B" w14:textId="77777777" w:rsidR="000D2539" w:rsidRPr="00F264EB" w:rsidRDefault="000D2539" w:rsidP="00F264EB">
            <w:pPr>
              <w:pStyle w:val="Heading2"/>
            </w:pPr>
            <w:r w:rsidRPr="00F264EB">
              <w:t>Disclaimer and Signature</w:t>
            </w:r>
          </w:p>
        </w:tc>
      </w:tr>
      <w:tr w:rsidR="000D2539" w:rsidRPr="002A733C" w14:paraId="34E70E65" w14:textId="77777777" w:rsidTr="0082309E">
        <w:trPr>
          <w:trHeight w:val="1008"/>
          <w:jc w:val="center"/>
        </w:trPr>
        <w:tc>
          <w:tcPr>
            <w:tcW w:w="10170" w:type="dxa"/>
            <w:gridSpan w:val="18"/>
            <w:vAlign w:val="center"/>
          </w:tcPr>
          <w:p w14:paraId="2FB398EC" w14:textId="77777777" w:rsidR="00185BA5" w:rsidRPr="00CC7720" w:rsidRDefault="000D2539" w:rsidP="00185BA5">
            <w:pPr>
              <w:pStyle w:val="Disclaimer"/>
              <w:rPr>
                <w:sz w:val="14"/>
                <w:szCs w:val="14"/>
              </w:rPr>
            </w:pPr>
            <w:r w:rsidRPr="00CC7720">
              <w:rPr>
                <w:sz w:val="14"/>
                <w:szCs w:val="14"/>
              </w:rPr>
              <w:t xml:space="preserve">I certify that my answers are true and complete to the best of my knowledge. </w:t>
            </w:r>
            <w:r w:rsidR="0019676C" w:rsidRPr="00CC7720">
              <w:rPr>
                <w:sz w:val="14"/>
                <w:szCs w:val="14"/>
              </w:rPr>
              <w:t xml:space="preserve"> I authorize investigation of all statements contained herein. I therefore release all persons or parties providing information in connection with this application from all claims, liability and damages which may arise as part of this investigation. </w:t>
            </w:r>
            <w:r w:rsidR="0019676C" w:rsidRPr="00CC7720">
              <w:rPr>
                <w:b/>
                <w:sz w:val="14"/>
                <w:szCs w:val="14"/>
              </w:rPr>
              <w:t>I understand that misrepresentation or omission of facts called for herein will be sufficient cause for cancellation of consideration for employment or termination of continued emp</w:t>
            </w:r>
            <w:r w:rsidR="00CC7720" w:rsidRPr="00CC7720">
              <w:rPr>
                <w:b/>
                <w:sz w:val="14"/>
                <w:szCs w:val="14"/>
              </w:rPr>
              <w:t>loyment whenever such facts are discovered.</w:t>
            </w:r>
          </w:p>
          <w:p w14:paraId="17FE629D" w14:textId="77777777" w:rsidR="000D2539" w:rsidRPr="00CC7720" w:rsidRDefault="00CC7720" w:rsidP="00185BA5">
            <w:pPr>
              <w:pStyle w:val="Disclaimer"/>
              <w:rPr>
                <w:sz w:val="14"/>
                <w:szCs w:val="14"/>
              </w:rPr>
            </w:pPr>
            <w:r w:rsidRPr="00CC7720">
              <w:rPr>
                <w:sz w:val="14"/>
                <w:szCs w:val="14"/>
              </w:rPr>
              <w:t>This application shall be retained in an active file for a period of 1 year. I understand that this application is not valid without my signature.</w:t>
            </w:r>
          </w:p>
          <w:p w14:paraId="1519E273" w14:textId="77777777" w:rsidR="00CC7720" w:rsidRPr="00CC7720" w:rsidRDefault="00CC7720" w:rsidP="00185BA5">
            <w:pPr>
              <w:pStyle w:val="Disclaimer"/>
              <w:rPr>
                <w:sz w:val="14"/>
                <w:szCs w:val="14"/>
              </w:rPr>
            </w:pPr>
            <w:r w:rsidRPr="00CC7720">
              <w:rPr>
                <w:sz w:val="14"/>
                <w:szCs w:val="14"/>
              </w:rPr>
              <w:t>I agree to participate in the various testing procedures and programs that may be required to determine my suitability for employment such as: Ergonomic (physical condition) testing, drug and alcohol abuse screening.</w:t>
            </w:r>
          </w:p>
          <w:p w14:paraId="1D111F36" w14:textId="77777777" w:rsidR="00CC7720" w:rsidRPr="00CC7720" w:rsidRDefault="00CC7720" w:rsidP="00185BA5">
            <w:pPr>
              <w:pStyle w:val="Disclaimer"/>
              <w:rPr>
                <w:sz w:val="14"/>
                <w:szCs w:val="14"/>
              </w:rPr>
            </w:pPr>
            <w:r w:rsidRPr="00CC7720">
              <w:rPr>
                <w:sz w:val="14"/>
                <w:szCs w:val="14"/>
              </w:rPr>
              <w:t>If employed, I agree to conform to the rules of this company, and hereby acknowledge that such employment may be terminated at any time, with or without cause, at the option of either myself or the company.</w:t>
            </w:r>
          </w:p>
        </w:tc>
      </w:tr>
      <w:tr w:rsidR="002D486E" w:rsidRPr="002A733C" w14:paraId="5386ACD9" w14:textId="77777777" w:rsidTr="0082309E">
        <w:trPr>
          <w:trHeight w:val="403"/>
          <w:jc w:val="center"/>
        </w:trPr>
        <w:tc>
          <w:tcPr>
            <w:tcW w:w="1176" w:type="dxa"/>
            <w:gridSpan w:val="4"/>
            <w:vAlign w:val="center"/>
          </w:tcPr>
          <w:p w14:paraId="1F1FFFE0" w14:textId="77777777" w:rsidR="000D2539" w:rsidRPr="002A733C" w:rsidRDefault="000D2539" w:rsidP="0019779B">
            <w:r w:rsidRPr="002A733C">
              <w:t>Signature</w:t>
            </w:r>
          </w:p>
        </w:tc>
        <w:tc>
          <w:tcPr>
            <w:tcW w:w="5896" w:type="dxa"/>
            <w:gridSpan w:val="10"/>
            <w:vAlign w:val="center"/>
          </w:tcPr>
          <w:p w14:paraId="29A7FD48" w14:textId="77777777" w:rsidR="000D2539" w:rsidRPr="002A733C" w:rsidRDefault="00E55F2B" w:rsidP="0019779B">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77" w:type="dxa"/>
            <w:gridSpan w:val="3"/>
            <w:vAlign w:val="center"/>
          </w:tcPr>
          <w:p w14:paraId="2CAC82E2" w14:textId="77777777" w:rsidR="000D2539" w:rsidRPr="002A733C" w:rsidRDefault="000D2539" w:rsidP="0019779B">
            <w:r w:rsidRPr="002A733C">
              <w:t>Date</w:t>
            </w:r>
          </w:p>
        </w:tc>
        <w:tc>
          <w:tcPr>
            <w:tcW w:w="2421" w:type="dxa"/>
            <w:vAlign w:val="center"/>
          </w:tcPr>
          <w:p w14:paraId="7125D5C4" w14:textId="77777777" w:rsidR="000D2539" w:rsidRPr="002A733C" w:rsidRDefault="00E55F2B" w:rsidP="0019779B">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C7720" w:rsidRPr="002A733C" w14:paraId="0E8230D0" w14:textId="77777777" w:rsidTr="0082309E">
        <w:trPr>
          <w:trHeight w:val="237"/>
          <w:jc w:val="center"/>
        </w:trPr>
        <w:tc>
          <w:tcPr>
            <w:tcW w:w="10170" w:type="dxa"/>
            <w:gridSpan w:val="18"/>
            <w:shd w:val="clear" w:color="auto" w:fill="000000" w:themeFill="text1"/>
            <w:vAlign w:val="center"/>
          </w:tcPr>
          <w:p w14:paraId="70A1E95B" w14:textId="77777777" w:rsidR="00CC7720" w:rsidRPr="00405982" w:rsidRDefault="00CC7720" w:rsidP="00CC7720">
            <w:pPr>
              <w:jc w:val="center"/>
              <w:rPr>
                <w:b/>
                <w:color w:val="FFFFFF" w:themeColor="background1"/>
                <w:sz w:val="14"/>
                <w:szCs w:val="14"/>
              </w:rPr>
            </w:pPr>
            <w:r w:rsidRPr="00405982">
              <w:rPr>
                <w:b/>
                <w:color w:val="FFFFFF" w:themeColor="background1"/>
                <w:sz w:val="14"/>
                <w:szCs w:val="14"/>
              </w:rPr>
              <w:t>DO NOT WRITE IN SPACE BELOW</w:t>
            </w:r>
          </w:p>
        </w:tc>
      </w:tr>
      <w:tr w:rsidR="00CC7720" w:rsidRPr="002A733C" w14:paraId="4E640871" w14:textId="77777777" w:rsidTr="0082309E">
        <w:trPr>
          <w:trHeight w:val="237"/>
          <w:jc w:val="center"/>
        </w:trPr>
        <w:tc>
          <w:tcPr>
            <w:tcW w:w="10170" w:type="dxa"/>
            <w:gridSpan w:val="18"/>
            <w:shd w:val="clear" w:color="auto" w:fill="auto"/>
            <w:vAlign w:val="center"/>
          </w:tcPr>
          <w:p w14:paraId="33974CA4" w14:textId="77777777" w:rsidR="00CC7720" w:rsidRPr="00CC7720" w:rsidRDefault="00CC7720" w:rsidP="00405982">
            <w:pPr>
              <w:rPr>
                <w:b/>
                <w:i/>
                <w:sz w:val="14"/>
                <w:szCs w:val="14"/>
              </w:rPr>
            </w:pPr>
            <w:r w:rsidRPr="00CC7720">
              <w:rPr>
                <w:b/>
                <w:i/>
                <w:sz w:val="14"/>
                <w:szCs w:val="14"/>
              </w:rPr>
              <w:t>PERSONNEL ACTION</w:t>
            </w:r>
          </w:p>
        </w:tc>
      </w:tr>
      <w:tr w:rsidR="00405982" w:rsidRPr="002A733C" w14:paraId="747F1C41" w14:textId="77777777" w:rsidTr="0082309E">
        <w:trPr>
          <w:trHeight w:val="166"/>
          <w:jc w:val="center"/>
        </w:trPr>
        <w:tc>
          <w:tcPr>
            <w:tcW w:w="7110" w:type="dxa"/>
            <w:gridSpan w:val="15"/>
            <w:vAlign w:val="center"/>
          </w:tcPr>
          <w:p w14:paraId="6EA4C139" w14:textId="77777777" w:rsidR="00405982" w:rsidRPr="00405982" w:rsidRDefault="00405982" w:rsidP="00405982">
            <w:pPr>
              <w:pStyle w:val="ListParagraph"/>
              <w:numPr>
                <w:ilvl w:val="0"/>
                <w:numId w:val="13"/>
              </w:numPr>
            </w:pPr>
            <w:r w:rsidRPr="00405982">
              <w:t>Interviewed by:</w:t>
            </w:r>
            <w:r w:rsidR="00E55F2B">
              <w:t xml:space="preserve"> </w:t>
            </w:r>
            <w:r w:rsidR="00E55F2B">
              <w:fldChar w:fldCharType="begin">
                <w:ffData>
                  <w:name w:val="Text1"/>
                  <w:enabled/>
                  <w:calcOnExit w:val="0"/>
                  <w:textInput/>
                </w:ffData>
              </w:fldChar>
            </w:r>
            <w:r w:rsidR="00E55F2B">
              <w:instrText xml:space="preserve"> FORMTEXT </w:instrText>
            </w:r>
            <w:r w:rsidR="00E55F2B">
              <w:fldChar w:fldCharType="separate"/>
            </w:r>
            <w:r w:rsidR="00E55F2B">
              <w:rPr>
                <w:noProof/>
              </w:rPr>
              <w:t> </w:t>
            </w:r>
            <w:r w:rsidR="00E55F2B">
              <w:rPr>
                <w:noProof/>
              </w:rPr>
              <w:t> </w:t>
            </w:r>
            <w:r w:rsidR="00E55F2B">
              <w:rPr>
                <w:noProof/>
              </w:rPr>
              <w:t> </w:t>
            </w:r>
            <w:r w:rsidR="00E55F2B">
              <w:rPr>
                <w:noProof/>
              </w:rPr>
              <w:t> </w:t>
            </w:r>
            <w:r w:rsidR="00E55F2B">
              <w:rPr>
                <w:noProof/>
              </w:rPr>
              <w:t> </w:t>
            </w:r>
            <w:r w:rsidR="00E55F2B">
              <w:fldChar w:fldCharType="end"/>
            </w:r>
          </w:p>
        </w:tc>
        <w:tc>
          <w:tcPr>
            <w:tcW w:w="630" w:type="dxa"/>
            <w:vAlign w:val="center"/>
          </w:tcPr>
          <w:p w14:paraId="4195904F" w14:textId="77777777" w:rsidR="00405982" w:rsidRPr="002A733C" w:rsidRDefault="00405982" w:rsidP="0019779B">
            <w:r>
              <w:t>Date</w:t>
            </w:r>
          </w:p>
        </w:tc>
        <w:tc>
          <w:tcPr>
            <w:tcW w:w="2430" w:type="dxa"/>
            <w:gridSpan w:val="2"/>
            <w:vAlign w:val="center"/>
          </w:tcPr>
          <w:p w14:paraId="21CDF00E" w14:textId="77777777" w:rsidR="00405982" w:rsidRPr="002A733C" w:rsidRDefault="00E55F2B" w:rsidP="0019779B">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05982" w:rsidRPr="002A733C" w14:paraId="0FA8B73D" w14:textId="77777777" w:rsidTr="0082309E">
        <w:trPr>
          <w:trHeight w:val="166"/>
          <w:jc w:val="center"/>
        </w:trPr>
        <w:tc>
          <w:tcPr>
            <w:tcW w:w="7110" w:type="dxa"/>
            <w:gridSpan w:val="15"/>
            <w:vAlign w:val="center"/>
          </w:tcPr>
          <w:p w14:paraId="4B6BDB47" w14:textId="77777777" w:rsidR="00405982" w:rsidRPr="00405982" w:rsidRDefault="00405982" w:rsidP="00405982">
            <w:pPr>
              <w:pStyle w:val="ListParagraph"/>
              <w:numPr>
                <w:ilvl w:val="0"/>
                <w:numId w:val="13"/>
              </w:numPr>
            </w:pPr>
            <w:r w:rsidRPr="00405982">
              <w:t>Interviewed by:</w:t>
            </w:r>
            <w:r w:rsidR="00E55F2B">
              <w:t xml:space="preserve"> </w:t>
            </w:r>
            <w:r w:rsidR="00E55F2B">
              <w:fldChar w:fldCharType="begin">
                <w:ffData>
                  <w:name w:val="Text1"/>
                  <w:enabled/>
                  <w:calcOnExit w:val="0"/>
                  <w:textInput/>
                </w:ffData>
              </w:fldChar>
            </w:r>
            <w:r w:rsidR="00E55F2B">
              <w:instrText xml:space="preserve"> FORMTEXT </w:instrText>
            </w:r>
            <w:r w:rsidR="00E55F2B">
              <w:fldChar w:fldCharType="separate"/>
            </w:r>
            <w:r w:rsidR="00E55F2B">
              <w:rPr>
                <w:noProof/>
              </w:rPr>
              <w:t> </w:t>
            </w:r>
            <w:r w:rsidR="00E55F2B">
              <w:rPr>
                <w:noProof/>
              </w:rPr>
              <w:t> </w:t>
            </w:r>
            <w:r w:rsidR="00E55F2B">
              <w:rPr>
                <w:noProof/>
              </w:rPr>
              <w:t> </w:t>
            </w:r>
            <w:r w:rsidR="00E55F2B">
              <w:rPr>
                <w:noProof/>
              </w:rPr>
              <w:t> </w:t>
            </w:r>
            <w:r w:rsidR="00E55F2B">
              <w:rPr>
                <w:noProof/>
              </w:rPr>
              <w:t> </w:t>
            </w:r>
            <w:r w:rsidR="00E55F2B">
              <w:fldChar w:fldCharType="end"/>
            </w:r>
          </w:p>
        </w:tc>
        <w:tc>
          <w:tcPr>
            <w:tcW w:w="630" w:type="dxa"/>
            <w:vAlign w:val="center"/>
          </w:tcPr>
          <w:p w14:paraId="03C821C4" w14:textId="77777777" w:rsidR="00405982" w:rsidRDefault="00405982" w:rsidP="0019779B">
            <w:r>
              <w:t>Date</w:t>
            </w:r>
          </w:p>
        </w:tc>
        <w:tc>
          <w:tcPr>
            <w:tcW w:w="2430" w:type="dxa"/>
            <w:gridSpan w:val="2"/>
            <w:vAlign w:val="center"/>
          </w:tcPr>
          <w:p w14:paraId="2FC4100E" w14:textId="77777777" w:rsidR="00405982" w:rsidRPr="002A733C" w:rsidRDefault="00E55F2B" w:rsidP="0019779B">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05982" w:rsidRPr="002A733C" w14:paraId="64E1EDD7" w14:textId="77777777" w:rsidTr="0082309E">
        <w:trPr>
          <w:trHeight w:val="166"/>
          <w:jc w:val="center"/>
        </w:trPr>
        <w:tc>
          <w:tcPr>
            <w:tcW w:w="1170" w:type="dxa"/>
            <w:gridSpan w:val="3"/>
            <w:vAlign w:val="center"/>
          </w:tcPr>
          <w:p w14:paraId="568A63F1" w14:textId="77777777" w:rsidR="00405982" w:rsidRPr="00405982" w:rsidRDefault="00405982" w:rsidP="00405982">
            <w:r w:rsidRPr="00405982">
              <w:t>Hire Date:</w:t>
            </w:r>
          </w:p>
        </w:tc>
        <w:tc>
          <w:tcPr>
            <w:tcW w:w="1890" w:type="dxa"/>
            <w:gridSpan w:val="5"/>
            <w:vAlign w:val="center"/>
          </w:tcPr>
          <w:p w14:paraId="16290B04" w14:textId="77777777" w:rsidR="00405982" w:rsidRDefault="00E55F2B" w:rsidP="00405982">
            <w:pPr>
              <w:pStyle w:val="ListParagraph"/>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10" w:type="dxa"/>
            <w:vAlign w:val="center"/>
          </w:tcPr>
          <w:p w14:paraId="3F985299" w14:textId="77777777" w:rsidR="00405982" w:rsidRPr="00405982" w:rsidRDefault="00405982" w:rsidP="00405982">
            <w:r>
              <w:t>Position:</w:t>
            </w:r>
          </w:p>
        </w:tc>
        <w:tc>
          <w:tcPr>
            <w:tcW w:w="3240" w:type="dxa"/>
            <w:gridSpan w:val="6"/>
            <w:vAlign w:val="center"/>
          </w:tcPr>
          <w:p w14:paraId="51A58F9F" w14:textId="77777777" w:rsidR="00405982" w:rsidRDefault="00E55F2B" w:rsidP="00405982">
            <w:pPr>
              <w:pStyle w:val="ListParagraph"/>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30" w:type="dxa"/>
            <w:vAlign w:val="center"/>
          </w:tcPr>
          <w:p w14:paraId="5783B102" w14:textId="77777777" w:rsidR="00405982" w:rsidRPr="002A733C" w:rsidRDefault="00405982" w:rsidP="0019779B">
            <w:r>
              <w:t>Wage:</w:t>
            </w:r>
          </w:p>
        </w:tc>
        <w:tc>
          <w:tcPr>
            <w:tcW w:w="2430" w:type="dxa"/>
            <w:gridSpan w:val="2"/>
            <w:vAlign w:val="center"/>
          </w:tcPr>
          <w:p w14:paraId="722A894B" w14:textId="77777777" w:rsidR="00405982" w:rsidRPr="002A733C" w:rsidRDefault="00E55F2B" w:rsidP="0019779B">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05982" w:rsidRPr="002A733C" w14:paraId="3E4FF816" w14:textId="77777777" w:rsidTr="0082309E">
        <w:trPr>
          <w:trHeight w:val="561"/>
          <w:jc w:val="center"/>
        </w:trPr>
        <w:tc>
          <w:tcPr>
            <w:tcW w:w="1170" w:type="dxa"/>
            <w:gridSpan w:val="3"/>
            <w:vAlign w:val="center"/>
          </w:tcPr>
          <w:p w14:paraId="4A6E4B03" w14:textId="77777777" w:rsidR="00405982" w:rsidRPr="00405982" w:rsidRDefault="00405982" w:rsidP="00405982">
            <w:r>
              <w:t>Comments:</w:t>
            </w:r>
          </w:p>
        </w:tc>
        <w:tc>
          <w:tcPr>
            <w:tcW w:w="9000" w:type="dxa"/>
            <w:gridSpan w:val="15"/>
            <w:vAlign w:val="center"/>
          </w:tcPr>
          <w:p w14:paraId="0440A03D" w14:textId="77777777" w:rsidR="00405982" w:rsidRPr="002A733C" w:rsidRDefault="00E55F2B" w:rsidP="0019779B">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1CED391D" w14:textId="77777777" w:rsidR="005F6E87" w:rsidRPr="002A733C" w:rsidRDefault="005F6E87" w:rsidP="002A733C"/>
    <w:sectPr w:rsidR="005F6E87" w:rsidRPr="002A733C" w:rsidSect="00723947">
      <w:headerReference w:type="even" r:id="rId9"/>
      <w:headerReference w:type="default" r:id="rId10"/>
      <w:footerReference w:type="even" r:id="rId11"/>
      <w:footerReference w:type="default" r:id="rId12"/>
      <w:headerReference w:type="first" r:id="rId13"/>
      <w:footerReference w:type="first" r:id="rId14"/>
      <w:pgSz w:w="12240" w:h="15840" w:code="1"/>
      <w:pgMar w:top="576" w:right="720" w:bottom="576" w:left="72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505A16" w14:textId="77777777" w:rsidR="00021CC1" w:rsidRPr="00CB6A28" w:rsidRDefault="00021CC1" w:rsidP="00CB6A28">
      <w:pPr>
        <w:pStyle w:val="Heading2"/>
        <w:rPr>
          <w:b w:val="0"/>
          <w:caps w:val="0"/>
          <w:color w:val="auto"/>
          <w:sz w:val="16"/>
          <w:szCs w:val="24"/>
        </w:rPr>
      </w:pPr>
      <w:r>
        <w:separator/>
      </w:r>
    </w:p>
  </w:endnote>
  <w:endnote w:type="continuationSeparator" w:id="0">
    <w:p w14:paraId="0449D2F0" w14:textId="77777777" w:rsidR="00021CC1" w:rsidRPr="00CB6A28" w:rsidRDefault="00021CC1" w:rsidP="00CB6A28">
      <w:pPr>
        <w:pStyle w:val="Heading2"/>
        <w:rPr>
          <w:b w:val="0"/>
          <w:caps w:val="0"/>
          <w:color w:val="auto"/>
          <w:sz w:val="16"/>
          <w:szCs w:val="24"/>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0D6F1B" w14:textId="77777777" w:rsidR="00A86A33" w:rsidRDefault="00A86A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A8A8D8" w14:textId="77777777" w:rsidR="008B0C4B" w:rsidRDefault="008B0C4B">
    <w:pPr>
      <w:pStyle w:val="Footer"/>
    </w:pPr>
    <w:r>
      <w:rPr>
        <w:noProof/>
      </w:rPr>
      <mc:AlternateContent>
        <mc:Choice Requires="wps">
          <w:drawing>
            <wp:anchor distT="0" distB="0" distL="114300" distR="114300" simplePos="0" relativeHeight="251658240" behindDoc="0" locked="0" layoutInCell="1" allowOverlap="1" wp14:anchorId="0F780A1C" wp14:editId="0B2883FB">
              <wp:simplePos x="0" y="0"/>
              <wp:positionH relativeFrom="column">
                <wp:posOffset>214630</wp:posOffset>
              </wp:positionH>
              <wp:positionV relativeFrom="paragraph">
                <wp:posOffset>-10160</wp:posOffset>
              </wp:positionV>
              <wp:extent cx="6432550" cy="0"/>
              <wp:effectExtent l="14605" t="18415" r="20320" b="19685"/>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32550" cy="0"/>
                      </a:xfrm>
                      <a:prstGeom prst="straightConnector1">
                        <a:avLst/>
                      </a:prstGeom>
                      <a:noFill/>
                      <a:ln w="222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B86278E" id="_x0000_t32" coordsize="21600,21600" o:spt="32" o:oned="t" path="m,l21600,21600e" filled="f">
              <v:path arrowok="t" fillok="f" o:connecttype="none"/>
              <o:lock v:ext="edit" shapetype="t"/>
            </v:shapetype>
            <v:shape id="AutoShape 1" o:spid="_x0000_s1026" type="#_x0000_t32" style="position:absolute;margin-left:16.9pt;margin-top:-.8pt;width:506.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" strokeweight="1.75pt"/>
          </w:pict>
        </mc:Fallback>
      </mc:AlternateContent>
    </w:r>
  </w:p>
  <w:p w14:paraId="67623F55" w14:textId="77777777" w:rsidR="008B0C4B" w:rsidRDefault="008B0C4B" w:rsidP="004C12A0">
    <w:pPr>
      <w:pStyle w:val="Footer"/>
      <w:jc w:val="center"/>
      <w:rPr>
        <w:rFonts w:ascii="Arial" w:hAnsi="Arial" w:cs="Arial"/>
        <w:szCs w:val="16"/>
      </w:rPr>
    </w:pPr>
    <w:r w:rsidRPr="00D73E40">
      <w:rPr>
        <w:rFonts w:ascii="Arial" w:hAnsi="Arial" w:cs="Arial"/>
        <w:szCs w:val="16"/>
      </w:rPr>
      <w:t xml:space="preserve">Colmac </w:t>
    </w:r>
    <w:r>
      <w:rPr>
        <w:rFonts w:ascii="Arial" w:hAnsi="Arial" w:cs="Arial"/>
        <w:szCs w:val="16"/>
      </w:rPr>
      <w:t>Coil Manufacturing, Inc ▪ 370 N</w:t>
    </w:r>
    <w:r w:rsidRPr="00D73E40">
      <w:rPr>
        <w:rFonts w:ascii="Arial" w:hAnsi="Arial" w:cs="Arial"/>
        <w:szCs w:val="16"/>
      </w:rPr>
      <w:t xml:space="preserve"> Lincoln ▪ PO Box 571 ▪ Colville, WA ▪ 99114 ▪ P 509.684.2595 ▪ F 509.684.8331</w:t>
    </w:r>
  </w:p>
  <w:p w14:paraId="3F248A0D" w14:textId="77777777" w:rsidR="008B0C4B" w:rsidRPr="00AE0931" w:rsidRDefault="008B0C4B" w:rsidP="004C12A0">
    <w:pPr>
      <w:pStyle w:val="Footer"/>
      <w:jc w:val="center"/>
      <w:rPr>
        <w:szCs w:val="16"/>
      </w:rPr>
    </w:pPr>
    <w:r>
      <w:rPr>
        <w:rFonts w:ascii="Arial" w:hAnsi="Arial" w:cs="Arial"/>
        <w:szCs w:val="16"/>
      </w:rPr>
      <w:t>ENG0</w:t>
    </w:r>
    <w:r w:rsidRPr="00AE0931">
      <w:rPr>
        <w:rFonts w:ascii="Arial" w:hAnsi="Arial" w:cs="Arial"/>
        <w:szCs w:val="16"/>
      </w:rPr>
      <w:t xml:space="preserve">0019816 Rev </w:t>
    </w:r>
    <w:r w:rsidR="00A86A33">
      <w:rPr>
        <w:rFonts w:ascii="Arial" w:hAnsi="Arial" w:cs="Arial"/>
        <w:szCs w:val="16"/>
      </w:rPr>
      <w:t>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0EFC3A" w14:textId="77777777" w:rsidR="00A86A33" w:rsidRDefault="00A86A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F08FCC" w14:textId="77777777" w:rsidR="00021CC1" w:rsidRPr="00CB6A28" w:rsidRDefault="00021CC1" w:rsidP="00CB6A28">
      <w:pPr>
        <w:pStyle w:val="Heading2"/>
        <w:rPr>
          <w:b w:val="0"/>
          <w:caps w:val="0"/>
          <w:color w:val="auto"/>
          <w:sz w:val="16"/>
          <w:szCs w:val="24"/>
        </w:rPr>
      </w:pPr>
      <w:r>
        <w:separator/>
      </w:r>
    </w:p>
  </w:footnote>
  <w:footnote w:type="continuationSeparator" w:id="0">
    <w:p w14:paraId="571004AA" w14:textId="77777777" w:rsidR="00021CC1" w:rsidRPr="00CB6A28" w:rsidRDefault="00021CC1" w:rsidP="00CB6A28">
      <w:pPr>
        <w:pStyle w:val="Heading2"/>
        <w:rPr>
          <w:b w:val="0"/>
          <w:caps w:val="0"/>
          <w:color w:val="auto"/>
          <w:sz w:val="16"/>
          <w:szCs w:val="24"/>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117F25" w14:textId="77777777" w:rsidR="00A86A33" w:rsidRDefault="00A86A3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432A47" w14:textId="77777777" w:rsidR="00A86A33" w:rsidRDefault="00A86A3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932282" w14:textId="77777777" w:rsidR="00A86A33" w:rsidRDefault="00A86A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BFE22B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81C84E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760B91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33C8D2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03E1BE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07456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97664C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14C35C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E54A73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5CE38B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BE64AC"/>
    <w:multiLevelType w:val="hybridMultilevel"/>
    <w:tmpl w:val="1C82FF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2C54F2"/>
    <w:multiLevelType w:val="hybridMultilevel"/>
    <w:tmpl w:val="6B7AB0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90A1233"/>
    <w:multiLevelType w:val="hybridMultilevel"/>
    <w:tmpl w:val="B32AE5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0"/>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0CC2"/>
    <w:rsid w:val="000071F7"/>
    <w:rsid w:val="000134FA"/>
    <w:rsid w:val="00021CC1"/>
    <w:rsid w:val="0002798A"/>
    <w:rsid w:val="00054122"/>
    <w:rsid w:val="00063EEE"/>
    <w:rsid w:val="00070A4F"/>
    <w:rsid w:val="00083002"/>
    <w:rsid w:val="00087B85"/>
    <w:rsid w:val="000A01F1"/>
    <w:rsid w:val="000C1163"/>
    <w:rsid w:val="000D2539"/>
    <w:rsid w:val="000F2DF4"/>
    <w:rsid w:val="000F6783"/>
    <w:rsid w:val="00101CD9"/>
    <w:rsid w:val="001059A0"/>
    <w:rsid w:val="00120C95"/>
    <w:rsid w:val="0014663E"/>
    <w:rsid w:val="00160C92"/>
    <w:rsid w:val="00180664"/>
    <w:rsid w:val="00185BA5"/>
    <w:rsid w:val="00195009"/>
    <w:rsid w:val="0019676C"/>
    <w:rsid w:val="0019779B"/>
    <w:rsid w:val="001D2018"/>
    <w:rsid w:val="001D6FBD"/>
    <w:rsid w:val="001F0F4D"/>
    <w:rsid w:val="0020127E"/>
    <w:rsid w:val="00220E54"/>
    <w:rsid w:val="00250014"/>
    <w:rsid w:val="00254D4B"/>
    <w:rsid w:val="00255D57"/>
    <w:rsid w:val="00265E3E"/>
    <w:rsid w:val="00275BB5"/>
    <w:rsid w:val="0028232C"/>
    <w:rsid w:val="00286F6A"/>
    <w:rsid w:val="00291C8C"/>
    <w:rsid w:val="002955AA"/>
    <w:rsid w:val="002A1ECE"/>
    <w:rsid w:val="002A2510"/>
    <w:rsid w:val="002A4F01"/>
    <w:rsid w:val="002A733C"/>
    <w:rsid w:val="002B4D1D"/>
    <w:rsid w:val="002C10B1"/>
    <w:rsid w:val="002C2ED5"/>
    <w:rsid w:val="002D222A"/>
    <w:rsid w:val="002D486E"/>
    <w:rsid w:val="002E0A1E"/>
    <w:rsid w:val="003076FD"/>
    <w:rsid w:val="00317005"/>
    <w:rsid w:val="00324C30"/>
    <w:rsid w:val="00327230"/>
    <w:rsid w:val="00335259"/>
    <w:rsid w:val="00355A4D"/>
    <w:rsid w:val="003929F1"/>
    <w:rsid w:val="003964C7"/>
    <w:rsid w:val="003A1B63"/>
    <w:rsid w:val="003A41A1"/>
    <w:rsid w:val="003B2326"/>
    <w:rsid w:val="003B7982"/>
    <w:rsid w:val="003B7CE4"/>
    <w:rsid w:val="003F1D46"/>
    <w:rsid w:val="00405982"/>
    <w:rsid w:val="00437ED0"/>
    <w:rsid w:val="00440CD8"/>
    <w:rsid w:val="00441F72"/>
    <w:rsid w:val="00443837"/>
    <w:rsid w:val="00450F66"/>
    <w:rsid w:val="00461739"/>
    <w:rsid w:val="00466288"/>
    <w:rsid w:val="00467865"/>
    <w:rsid w:val="0048685F"/>
    <w:rsid w:val="004A1437"/>
    <w:rsid w:val="004A4198"/>
    <w:rsid w:val="004A52D3"/>
    <w:rsid w:val="004A54EA"/>
    <w:rsid w:val="004B0578"/>
    <w:rsid w:val="004C12A0"/>
    <w:rsid w:val="004C2FEE"/>
    <w:rsid w:val="004D38D5"/>
    <w:rsid w:val="004D436A"/>
    <w:rsid w:val="004E34C6"/>
    <w:rsid w:val="004F62AD"/>
    <w:rsid w:val="00501AE8"/>
    <w:rsid w:val="00504B65"/>
    <w:rsid w:val="005114CE"/>
    <w:rsid w:val="0052122B"/>
    <w:rsid w:val="00542885"/>
    <w:rsid w:val="005557F6"/>
    <w:rsid w:val="00563778"/>
    <w:rsid w:val="005873E0"/>
    <w:rsid w:val="005B4AE2"/>
    <w:rsid w:val="005C3D49"/>
    <w:rsid w:val="005E63CC"/>
    <w:rsid w:val="005F37E5"/>
    <w:rsid w:val="005F3AA7"/>
    <w:rsid w:val="005F6E87"/>
    <w:rsid w:val="005F76B1"/>
    <w:rsid w:val="00613129"/>
    <w:rsid w:val="00617C65"/>
    <w:rsid w:val="00682C69"/>
    <w:rsid w:val="006D2635"/>
    <w:rsid w:val="006D779C"/>
    <w:rsid w:val="006E4F63"/>
    <w:rsid w:val="006E729E"/>
    <w:rsid w:val="00713A8D"/>
    <w:rsid w:val="00721237"/>
    <w:rsid w:val="007229D0"/>
    <w:rsid w:val="00723947"/>
    <w:rsid w:val="00741B44"/>
    <w:rsid w:val="007602AC"/>
    <w:rsid w:val="0076469B"/>
    <w:rsid w:val="00774B67"/>
    <w:rsid w:val="00793AC6"/>
    <w:rsid w:val="007A71DE"/>
    <w:rsid w:val="007B199B"/>
    <w:rsid w:val="007B6119"/>
    <w:rsid w:val="007C1DA0"/>
    <w:rsid w:val="007E2A15"/>
    <w:rsid w:val="007E56C4"/>
    <w:rsid w:val="008107D6"/>
    <w:rsid w:val="00810C33"/>
    <w:rsid w:val="00814006"/>
    <w:rsid w:val="0082309E"/>
    <w:rsid w:val="00841645"/>
    <w:rsid w:val="00852EC6"/>
    <w:rsid w:val="0088782D"/>
    <w:rsid w:val="008A0543"/>
    <w:rsid w:val="008A5225"/>
    <w:rsid w:val="008B08EF"/>
    <w:rsid w:val="008B0C4B"/>
    <w:rsid w:val="008B24BB"/>
    <w:rsid w:val="008B57DD"/>
    <w:rsid w:val="008B7081"/>
    <w:rsid w:val="008D40FF"/>
    <w:rsid w:val="008E4D1E"/>
    <w:rsid w:val="008F37BE"/>
    <w:rsid w:val="00902964"/>
    <w:rsid w:val="009126F8"/>
    <w:rsid w:val="00944B5E"/>
    <w:rsid w:val="0094790F"/>
    <w:rsid w:val="00966B90"/>
    <w:rsid w:val="009706CE"/>
    <w:rsid w:val="009737B7"/>
    <w:rsid w:val="00973EAF"/>
    <w:rsid w:val="009802C4"/>
    <w:rsid w:val="009973A4"/>
    <w:rsid w:val="009976D9"/>
    <w:rsid w:val="00997A3E"/>
    <w:rsid w:val="009A4EA3"/>
    <w:rsid w:val="009A5039"/>
    <w:rsid w:val="009A55DC"/>
    <w:rsid w:val="009B5952"/>
    <w:rsid w:val="009C220D"/>
    <w:rsid w:val="009C670B"/>
    <w:rsid w:val="009D6AEA"/>
    <w:rsid w:val="009F78CD"/>
    <w:rsid w:val="00A10CC2"/>
    <w:rsid w:val="00A211B2"/>
    <w:rsid w:val="00A2727E"/>
    <w:rsid w:val="00A35524"/>
    <w:rsid w:val="00A45457"/>
    <w:rsid w:val="00A633AA"/>
    <w:rsid w:val="00A74F99"/>
    <w:rsid w:val="00A82BA3"/>
    <w:rsid w:val="00A86A33"/>
    <w:rsid w:val="00A94ACC"/>
    <w:rsid w:val="00AE0931"/>
    <w:rsid w:val="00AE6FA4"/>
    <w:rsid w:val="00B03907"/>
    <w:rsid w:val="00B11811"/>
    <w:rsid w:val="00B2237F"/>
    <w:rsid w:val="00B311E1"/>
    <w:rsid w:val="00B4735C"/>
    <w:rsid w:val="00B675FF"/>
    <w:rsid w:val="00B83EFE"/>
    <w:rsid w:val="00B90EC2"/>
    <w:rsid w:val="00B97659"/>
    <w:rsid w:val="00BA268F"/>
    <w:rsid w:val="00BB0711"/>
    <w:rsid w:val="00C079CA"/>
    <w:rsid w:val="00C12B24"/>
    <w:rsid w:val="00C5330F"/>
    <w:rsid w:val="00C67741"/>
    <w:rsid w:val="00C74647"/>
    <w:rsid w:val="00C76039"/>
    <w:rsid w:val="00C76480"/>
    <w:rsid w:val="00C80AD2"/>
    <w:rsid w:val="00C90A29"/>
    <w:rsid w:val="00C92FD6"/>
    <w:rsid w:val="00CA28E6"/>
    <w:rsid w:val="00CA5C68"/>
    <w:rsid w:val="00CB6A28"/>
    <w:rsid w:val="00CC3E05"/>
    <w:rsid w:val="00CC7720"/>
    <w:rsid w:val="00CD247C"/>
    <w:rsid w:val="00CD4117"/>
    <w:rsid w:val="00CE7FBC"/>
    <w:rsid w:val="00CF233B"/>
    <w:rsid w:val="00D03A13"/>
    <w:rsid w:val="00D059EA"/>
    <w:rsid w:val="00D12B8D"/>
    <w:rsid w:val="00D14E73"/>
    <w:rsid w:val="00D31F0D"/>
    <w:rsid w:val="00D35E29"/>
    <w:rsid w:val="00D55E2E"/>
    <w:rsid w:val="00D6155E"/>
    <w:rsid w:val="00D61BF3"/>
    <w:rsid w:val="00D73E40"/>
    <w:rsid w:val="00D90A75"/>
    <w:rsid w:val="00DA1E31"/>
    <w:rsid w:val="00DA4B5C"/>
    <w:rsid w:val="00DC47A2"/>
    <w:rsid w:val="00DE1551"/>
    <w:rsid w:val="00DE7FB7"/>
    <w:rsid w:val="00E20DDA"/>
    <w:rsid w:val="00E25932"/>
    <w:rsid w:val="00E32A8B"/>
    <w:rsid w:val="00E36054"/>
    <w:rsid w:val="00E37E7B"/>
    <w:rsid w:val="00E46E04"/>
    <w:rsid w:val="00E55F2B"/>
    <w:rsid w:val="00E563C8"/>
    <w:rsid w:val="00E6356A"/>
    <w:rsid w:val="00E87396"/>
    <w:rsid w:val="00EA0D68"/>
    <w:rsid w:val="00EB478A"/>
    <w:rsid w:val="00EC2657"/>
    <w:rsid w:val="00EC42A3"/>
    <w:rsid w:val="00EE495F"/>
    <w:rsid w:val="00EE720E"/>
    <w:rsid w:val="00F02A61"/>
    <w:rsid w:val="00F25F7B"/>
    <w:rsid w:val="00F264EB"/>
    <w:rsid w:val="00F2685C"/>
    <w:rsid w:val="00F83033"/>
    <w:rsid w:val="00F87358"/>
    <w:rsid w:val="00F966AA"/>
    <w:rsid w:val="00FB538F"/>
    <w:rsid w:val="00FC3071"/>
    <w:rsid w:val="00FD59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2C5791"/>
  <w15:docId w15:val="{CF7D0842-FEFE-456F-A60F-131603D52C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A733C"/>
    <w:rPr>
      <w:rFonts w:ascii="Tahoma" w:hAnsi="Tahoma"/>
      <w:sz w:val="16"/>
      <w:szCs w:val="24"/>
    </w:rPr>
  </w:style>
  <w:style w:type="paragraph" w:styleId="Heading1">
    <w:name w:val="heading 1"/>
    <w:basedOn w:val="Normal"/>
    <w:next w:val="Normal"/>
    <w:qFormat/>
    <w:rsid w:val="000134FA"/>
    <w:pPr>
      <w:tabs>
        <w:tab w:val="left" w:pos="7185"/>
      </w:tabs>
      <w:spacing w:before="200"/>
      <w:ind w:left="450"/>
      <w:outlineLvl w:val="0"/>
    </w:pPr>
    <w:rPr>
      <w:b/>
      <w:caps/>
      <w:sz w:val="28"/>
      <w:szCs w:val="28"/>
    </w:rPr>
  </w:style>
  <w:style w:type="paragraph" w:styleId="Heading2">
    <w:name w:val="heading 2"/>
    <w:basedOn w:val="Normal"/>
    <w:next w:val="Normal"/>
    <w:qFormat/>
    <w:rsid w:val="00F264EB"/>
    <w:pPr>
      <w:tabs>
        <w:tab w:val="left" w:pos="7185"/>
      </w:tabs>
      <w:outlineLvl w:val="1"/>
    </w:pPr>
    <w:rPr>
      <w:b/>
      <w:caps/>
      <w:color w:val="000000"/>
      <w:sz w:val="18"/>
      <w:szCs w:val="20"/>
    </w:rPr>
  </w:style>
  <w:style w:type="paragraph" w:styleId="Heading3">
    <w:name w:val="heading 3"/>
    <w:basedOn w:val="Normal"/>
    <w:next w:val="Normal"/>
    <w:qFormat/>
    <w:rsid w:val="000134FA"/>
    <w:pPr>
      <w:spacing w:after="200"/>
      <w:ind w:left="450"/>
      <w:outlineLvl w:val="2"/>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02798A"/>
    <w:rPr>
      <w:rFonts w:cs="Tahoma"/>
      <w:szCs w:val="16"/>
    </w:rPr>
  </w:style>
  <w:style w:type="paragraph" w:customStyle="1" w:styleId="Italics">
    <w:name w:val="Italics"/>
    <w:basedOn w:val="Normal"/>
    <w:rsid w:val="008D40FF"/>
    <w:rPr>
      <w:i/>
    </w:rPr>
  </w:style>
  <w:style w:type="paragraph" w:customStyle="1" w:styleId="Disclaimer">
    <w:name w:val="Disclaimer"/>
    <w:basedOn w:val="Normal"/>
    <w:rsid w:val="00185BA5"/>
    <w:pPr>
      <w:spacing w:after="80" w:line="288" w:lineRule="auto"/>
    </w:pPr>
  </w:style>
  <w:style w:type="paragraph" w:customStyle="1" w:styleId="CheckBox">
    <w:name w:val="Check Box"/>
    <w:basedOn w:val="Normal"/>
    <w:link w:val="CheckBoxChar"/>
    <w:rsid w:val="00CA28E6"/>
    <w:rPr>
      <w:color w:val="999999"/>
    </w:rPr>
  </w:style>
  <w:style w:type="paragraph" w:styleId="Header">
    <w:name w:val="header"/>
    <w:basedOn w:val="Normal"/>
    <w:link w:val="HeaderChar"/>
    <w:uiPriority w:val="99"/>
    <w:rsid w:val="00CB6A28"/>
    <w:pPr>
      <w:tabs>
        <w:tab w:val="center" w:pos="4680"/>
        <w:tab w:val="right" w:pos="9360"/>
      </w:tabs>
    </w:pPr>
  </w:style>
  <w:style w:type="character" w:customStyle="1" w:styleId="CheckBoxChar">
    <w:name w:val="Check Box Char"/>
    <w:basedOn w:val="DefaultParagraphFont"/>
    <w:link w:val="CheckBox"/>
    <w:rsid w:val="00CA28E6"/>
    <w:rPr>
      <w:rFonts w:ascii="Tahoma" w:hAnsi="Tahoma"/>
      <w:color w:val="999999"/>
      <w:sz w:val="16"/>
      <w:szCs w:val="24"/>
      <w:lang w:val="en-US" w:eastAsia="en-US" w:bidi="ar-SA"/>
    </w:rPr>
  </w:style>
  <w:style w:type="character" w:customStyle="1" w:styleId="HeaderChar">
    <w:name w:val="Header Char"/>
    <w:basedOn w:val="DefaultParagraphFont"/>
    <w:link w:val="Header"/>
    <w:uiPriority w:val="99"/>
    <w:rsid w:val="00CB6A28"/>
    <w:rPr>
      <w:rFonts w:ascii="Tahoma" w:hAnsi="Tahoma"/>
      <w:sz w:val="16"/>
      <w:szCs w:val="24"/>
    </w:rPr>
  </w:style>
  <w:style w:type="paragraph" w:styleId="Footer">
    <w:name w:val="footer"/>
    <w:basedOn w:val="Normal"/>
    <w:link w:val="FooterChar"/>
    <w:uiPriority w:val="99"/>
    <w:rsid w:val="00CB6A28"/>
    <w:pPr>
      <w:tabs>
        <w:tab w:val="center" w:pos="4680"/>
        <w:tab w:val="right" w:pos="9360"/>
      </w:tabs>
    </w:pPr>
  </w:style>
  <w:style w:type="character" w:customStyle="1" w:styleId="FooterChar">
    <w:name w:val="Footer Char"/>
    <w:basedOn w:val="DefaultParagraphFont"/>
    <w:link w:val="Footer"/>
    <w:uiPriority w:val="99"/>
    <w:rsid w:val="00CB6A28"/>
    <w:rPr>
      <w:rFonts w:ascii="Tahoma" w:hAnsi="Tahoma"/>
      <w:sz w:val="16"/>
      <w:szCs w:val="24"/>
    </w:rPr>
  </w:style>
  <w:style w:type="paragraph" w:styleId="ListParagraph">
    <w:name w:val="List Paragraph"/>
    <w:basedOn w:val="Normal"/>
    <w:uiPriority w:val="34"/>
    <w:qFormat/>
    <w:rsid w:val="00CC7720"/>
    <w:pPr>
      <w:ind w:left="720"/>
      <w:contextualSpacing/>
    </w:pPr>
  </w:style>
  <w:style w:type="table" w:styleId="TableGrid">
    <w:name w:val="Table Grid"/>
    <w:basedOn w:val="TableNormal"/>
    <w:uiPriority w:val="59"/>
    <w:rsid w:val="003B7982"/>
    <w:rPr>
      <w:rFonts w:asciiTheme="minorHAnsi" w:eastAsia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ceholderText">
    <w:name w:val="Placeholder Text"/>
    <w:basedOn w:val="DefaultParagraphFont"/>
    <w:uiPriority w:val="99"/>
    <w:semiHidden/>
    <w:rsid w:val="002C2ED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I:\E%20N%20G\ENG00019000\ENG0001981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FC1C1F-C5C2-42DE-B0DB-9DB55D8AA2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ENG00019816.dotx</Template>
  <TotalTime>2</TotalTime>
  <Pages>2</Pages>
  <Words>794</Words>
  <Characters>4526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Colmac Employment Application</vt:lpstr>
    </vt:vector>
  </TitlesOfParts>
  <Company>Microsoft Corporation</Company>
  <LinksUpToDate>false</LinksUpToDate>
  <CharactersWithSpaces>5310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Colmac Employment Application</dc:title>
  <dc:creator>Patsy Smith</dc:creator>
  <cp:keywords>HR</cp:keywords>
  <cp:lastModifiedBy>Patsy Smith</cp:lastModifiedBy>
  <cp:revision>1</cp:revision>
  <cp:lastPrinted>2019-04-11T21:04:00Z</cp:lastPrinted>
  <dcterms:created xsi:type="dcterms:W3CDTF">2019-08-01T13:55:00Z</dcterms:created>
  <dcterms:modified xsi:type="dcterms:W3CDTF">2019-08-01T13:57:00Z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TC060888281033</vt:lpwstr>
  </property>
</Properties>
</file>